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AE" w:rsidRPr="009B3EAE" w:rsidRDefault="00E272B3" w:rsidP="009B3EAE">
      <w:pPr>
        <w:pStyle w:val="Intestazione"/>
        <w:tabs>
          <w:tab w:val="clear" w:pos="9638"/>
        </w:tabs>
      </w:pPr>
      <w:r>
        <w:rPr>
          <w:rFonts w:ascii="Arial" w:hAnsi="Arial" w:cs="Arial"/>
          <w:bCs/>
          <w:iCs/>
          <w:sz w:val="22"/>
          <w:szCs w:val="22"/>
        </w:rPr>
        <w:tab/>
      </w:r>
      <w:r w:rsidR="009B3EAE" w:rsidRPr="009B3EAE">
        <w:rPr>
          <w:noProof/>
          <w:sz w:val="18"/>
        </w:rPr>
        <w:drawing>
          <wp:anchor distT="0" distB="0" distL="114300" distR="114300" simplePos="0" relativeHeight="251660288" behindDoc="1" locked="1" layoutInCell="1" allowOverlap="1" wp14:anchorId="5ACBF67E" wp14:editId="5DBC34A9">
            <wp:simplePos x="0" y="0"/>
            <wp:positionH relativeFrom="column">
              <wp:posOffset>-243840</wp:posOffset>
            </wp:positionH>
            <wp:positionV relativeFrom="paragraph">
              <wp:posOffset>27305</wp:posOffset>
            </wp:positionV>
            <wp:extent cx="760730" cy="760730"/>
            <wp:effectExtent l="0" t="0" r="1270" b="1270"/>
            <wp:wrapNone/>
            <wp:docPr id="28" name="Immagine 28" descr="logo4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4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EAE" w:rsidRPr="009B3EAE">
        <w:rPr>
          <w:noProof/>
        </w:rPr>
        <w:drawing>
          <wp:anchor distT="0" distB="0" distL="114300" distR="114300" simplePos="0" relativeHeight="251659264" behindDoc="1" locked="1" layoutInCell="1" allowOverlap="1" wp14:anchorId="183D1F06" wp14:editId="7BDBE4AB">
            <wp:simplePos x="0" y="0"/>
            <wp:positionH relativeFrom="column">
              <wp:posOffset>5918835</wp:posOffset>
            </wp:positionH>
            <wp:positionV relativeFrom="paragraph">
              <wp:posOffset>250190</wp:posOffset>
            </wp:positionV>
            <wp:extent cx="666750" cy="518795"/>
            <wp:effectExtent l="0" t="0" r="0" b="0"/>
            <wp:wrapNone/>
            <wp:docPr id="29" name="Immagine 2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EAE" w:rsidRPr="009B3EAE">
        <w:rPr>
          <w:noProof/>
        </w:rPr>
        <w:drawing>
          <wp:inline distT="0" distB="0" distL="0" distR="0" wp14:anchorId="3DE07CDE" wp14:editId="68231727">
            <wp:extent cx="5229225" cy="1199065"/>
            <wp:effectExtent l="0" t="0" r="0" b="1270"/>
            <wp:docPr id="30" name="Immagine 30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157" cy="12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AE" w:rsidRPr="009B3EAE" w:rsidRDefault="009B3EAE" w:rsidP="009B3EAE">
      <w:pPr>
        <w:tabs>
          <w:tab w:val="left" w:pos="390"/>
          <w:tab w:val="center" w:pos="4819"/>
        </w:tabs>
        <w:jc w:val="center"/>
        <w:rPr>
          <w:rFonts w:ascii="Trajan Pro" w:hAnsi="Trajan Pro"/>
          <w:b/>
          <w:sz w:val="32"/>
          <w:szCs w:val="32"/>
        </w:rPr>
      </w:pPr>
      <w:r w:rsidRPr="009B3EAE">
        <w:rPr>
          <w:rFonts w:ascii="Trajan Pro" w:hAnsi="Trajan Pro"/>
          <w:b/>
          <w:sz w:val="32"/>
          <w:szCs w:val="32"/>
        </w:rPr>
        <w:t xml:space="preserve">LICEO </w:t>
      </w:r>
      <w:r w:rsidRPr="009B3EAE">
        <w:rPr>
          <w:rFonts w:ascii="Trajan Pro" w:hAnsi="Trajan Pro"/>
          <w:b/>
          <w:noProof/>
          <w:sz w:val="32"/>
          <w:szCs w:val="32"/>
        </w:rPr>
        <w:t>STATALE “</w:t>
      </w:r>
      <w:r w:rsidRPr="009B3EAE">
        <w:rPr>
          <w:rFonts w:ascii="Trajan Pro" w:hAnsi="Trajan Pro"/>
          <w:b/>
          <w:sz w:val="32"/>
          <w:szCs w:val="32"/>
        </w:rPr>
        <w:t>REGINA MARGHERITA”</w:t>
      </w:r>
    </w:p>
    <w:p w:rsidR="009B3EAE" w:rsidRPr="009B3EAE" w:rsidRDefault="009B3EAE" w:rsidP="009B3EAE">
      <w:pPr>
        <w:keepNext/>
        <w:keepLines/>
        <w:widowControl/>
        <w:overflowPunct/>
        <w:autoSpaceDE/>
        <w:autoSpaceDN/>
        <w:adjustRightInd/>
        <w:jc w:val="center"/>
        <w:outlineLvl w:val="0"/>
        <w:rPr>
          <w:b/>
          <w:bCs/>
          <w:spacing w:val="-10"/>
          <w:sz w:val="26"/>
          <w:szCs w:val="26"/>
        </w:rPr>
      </w:pPr>
      <w:r w:rsidRPr="009B3EAE">
        <w:rPr>
          <w:b/>
          <w:bCs/>
          <w:spacing w:val="-10"/>
          <w:sz w:val="26"/>
          <w:szCs w:val="26"/>
        </w:rPr>
        <w:t>Scienze Umane – Linguistico – Scientifico</w:t>
      </w:r>
    </w:p>
    <w:p w:rsidR="009B3EAE" w:rsidRPr="009B3EAE" w:rsidRDefault="009B3EAE" w:rsidP="009B3EAE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delle Scienze Umane; Liceo delle Scienze Umane opzione Economico Sociale</w:t>
      </w:r>
    </w:p>
    <w:p w:rsidR="009B3EAE" w:rsidRPr="009B3EAE" w:rsidRDefault="009B3EAE" w:rsidP="009B3EAE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delle Scienze Umane con curvatura Teoria e Tecnica della Comunicazione</w:t>
      </w:r>
    </w:p>
    <w:p w:rsidR="009B3EAE" w:rsidRPr="009B3EAE" w:rsidRDefault="009B3EAE" w:rsidP="009B3EAE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Linguistico; Liceo Scientifico; Liceo Scientifico opzione Scienze Applicate</w:t>
      </w:r>
    </w:p>
    <w:p w:rsidR="009B3EAE" w:rsidRPr="009B3EAE" w:rsidRDefault="009B3EAE" w:rsidP="009B3EAE">
      <w:pPr>
        <w:tabs>
          <w:tab w:val="left" w:pos="1305"/>
          <w:tab w:val="center" w:pos="4819"/>
        </w:tabs>
        <w:rPr>
          <w:rFonts w:ascii="Times-Roman" w:hAnsi="Times-Roman" w:cs="Times-Roman"/>
          <w:color w:val="000000"/>
        </w:rPr>
      </w:pPr>
      <w:r w:rsidRPr="009B3EAE">
        <w:rPr>
          <w:rFonts w:ascii="Times-Roman" w:hAnsi="Times-Roman" w:cs="Times-Roman"/>
          <w:color w:val="000000"/>
        </w:rPr>
        <w:tab/>
      </w:r>
      <w:r w:rsidRPr="009B3EAE">
        <w:rPr>
          <w:rFonts w:ascii="Times-Roman" w:hAnsi="Times-Roman" w:cs="Times-Roman"/>
          <w:color w:val="000000"/>
        </w:rPr>
        <w:tab/>
        <w:t xml:space="preserve">Via </w:t>
      </w:r>
      <w:proofErr w:type="spellStart"/>
      <w:r w:rsidRPr="009B3EAE">
        <w:rPr>
          <w:rFonts w:ascii="Times-Roman" w:hAnsi="Times-Roman" w:cs="Times-Roman"/>
          <w:color w:val="000000"/>
        </w:rPr>
        <w:t>Cuomo</w:t>
      </w:r>
      <w:proofErr w:type="spellEnd"/>
      <w:r w:rsidRPr="009B3EAE">
        <w:rPr>
          <w:rFonts w:ascii="Times-Roman" w:hAnsi="Times-Roman" w:cs="Times-Roman"/>
          <w:color w:val="000000"/>
        </w:rPr>
        <w:t xml:space="preserve"> n.6 84122 SALERNO; Tel.: 089224887; fax: 089250588</w:t>
      </w:r>
    </w:p>
    <w:p w:rsidR="009B3EAE" w:rsidRPr="009B3EAE" w:rsidRDefault="009B3EAE" w:rsidP="009B3EAE">
      <w:pPr>
        <w:jc w:val="center"/>
        <w:rPr>
          <w:rFonts w:ascii="Times-Roman" w:hAnsi="Times-Roman" w:cs="Times-Roman"/>
          <w:color w:val="000000"/>
        </w:rPr>
      </w:pPr>
      <w:r w:rsidRPr="009B3EAE">
        <w:rPr>
          <w:rFonts w:ascii="Times-Roman" w:hAnsi="Times-Roman" w:cs="Times-Roman"/>
          <w:color w:val="000000"/>
        </w:rPr>
        <w:t xml:space="preserve">Cod. </w:t>
      </w:r>
      <w:proofErr w:type="spellStart"/>
      <w:r w:rsidRPr="009B3EAE">
        <w:rPr>
          <w:rFonts w:ascii="Times-Roman" w:hAnsi="Times-Roman" w:cs="Times-Roman"/>
          <w:color w:val="000000"/>
        </w:rPr>
        <w:t>mecc</w:t>
      </w:r>
      <w:proofErr w:type="spellEnd"/>
      <w:r w:rsidRPr="009B3EAE">
        <w:rPr>
          <w:rFonts w:ascii="Times-Roman" w:hAnsi="Times-Roman" w:cs="Times-Roman"/>
          <w:color w:val="000000"/>
        </w:rPr>
        <w:t>. SAPM050003; C. F. 80027420654; Ambito 23</w:t>
      </w:r>
    </w:p>
    <w:p w:rsidR="009B3EAE" w:rsidRPr="009B3EAE" w:rsidRDefault="009B3EAE" w:rsidP="009B3EAE">
      <w:pPr>
        <w:tabs>
          <w:tab w:val="center" w:pos="4819"/>
          <w:tab w:val="right" w:pos="9638"/>
        </w:tabs>
        <w:rPr>
          <w:rFonts w:ascii="Times-Roman" w:hAnsi="Times-Roman" w:cs="Times-Roman"/>
          <w:i/>
          <w:color w:val="000000"/>
          <w:sz w:val="18"/>
          <w:szCs w:val="18"/>
        </w:rPr>
      </w:pPr>
      <w:r w:rsidRPr="009B3EAE">
        <w:rPr>
          <w:rFonts w:ascii="Times-Roman" w:hAnsi="Times-Roman" w:cs="Times-Roman"/>
          <w:color w:val="000000"/>
          <w:sz w:val="18"/>
          <w:szCs w:val="18"/>
        </w:rPr>
        <w:tab/>
        <w:t xml:space="preserve">e-mail: </w:t>
      </w:r>
      <w:r w:rsidRPr="009B3EAE">
        <w:rPr>
          <w:rFonts w:ascii="Times-Roman" w:hAnsi="Times-Roman" w:cs="Times-Roman"/>
          <w:i/>
          <w:color w:val="000000"/>
          <w:sz w:val="18"/>
          <w:szCs w:val="18"/>
        </w:rPr>
        <w:t>sapm050003@istruzione.it</w:t>
      </w:r>
      <w:r w:rsidRPr="009B3EAE">
        <w:rPr>
          <w:rFonts w:ascii="Times-Roman" w:hAnsi="Times-Roman" w:cs="Times-Roman"/>
          <w:color w:val="000000"/>
          <w:sz w:val="18"/>
          <w:szCs w:val="18"/>
        </w:rPr>
        <w:t xml:space="preserve">; PEC: </w:t>
      </w:r>
      <w:r w:rsidRPr="009B3EAE">
        <w:rPr>
          <w:rFonts w:ascii="Times-Roman" w:hAnsi="Times-Roman" w:cs="Times-Roman"/>
          <w:i/>
          <w:color w:val="000000"/>
          <w:sz w:val="18"/>
          <w:szCs w:val="18"/>
        </w:rPr>
        <w:t>sapm050003@pec.istruzione.it</w:t>
      </w:r>
      <w:r w:rsidRPr="009B3EAE">
        <w:rPr>
          <w:rFonts w:ascii="Helvetica" w:hAnsi="Helvetica" w:cs="Helvetica"/>
          <w:color w:val="000000"/>
          <w:sz w:val="18"/>
          <w:szCs w:val="18"/>
        </w:rPr>
        <w:t xml:space="preserve">; </w:t>
      </w:r>
      <w:hyperlink r:id="rId10" w:history="1">
        <w:r w:rsidRPr="009B3EAE">
          <w:rPr>
            <w:rFonts w:ascii="Times-Roman" w:hAnsi="Times-Roman" w:cs="Times-Roman"/>
            <w:i/>
            <w:color w:val="0563C1" w:themeColor="hyperlink"/>
            <w:sz w:val="18"/>
            <w:szCs w:val="18"/>
            <w:u w:val="single"/>
          </w:rPr>
          <w:t>www.reginamargherita.edu.it</w:t>
        </w:r>
      </w:hyperlink>
    </w:p>
    <w:p w:rsidR="009B3EAE" w:rsidRDefault="009B3EAE" w:rsidP="009B3EAE">
      <w:pPr>
        <w:tabs>
          <w:tab w:val="left" w:pos="2340"/>
        </w:tabs>
        <w:rPr>
          <w:rFonts w:asciiTheme="minorHAnsi" w:hAnsiTheme="minorHAnsi" w:cs="Calibri"/>
          <w:sz w:val="22"/>
          <w:szCs w:val="22"/>
          <w:lang w:eastAsia="en-US"/>
        </w:rPr>
      </w:pPr>
    </w:p>
    <w:p w:rsidR="009B3EAE" w:rsidRDefault="00EA56F1" w:rsidP="00E84666">
      <w:pPr>
        <w:tabs>
          <w:tab w:val="left" w:pos="2340"/>
        </w:tabs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E84666">
        <w:rPr>
          <w:rFonts w:asciiTheme="minorHAnsi" w:hAnsiTheme="minorHAnsi" w:cs="Calibri"/>
          <w:b/>
          <w:sz w:val="22"/>
          <w:szCs w:val="22"/>
          <w:lang w:eastAsia="en-US"/>
        </w:rPr>
        <w:t>Allegato B</w:t>
      </w:r>
      <w:r w:rsidR="00E272B3" w:rsidRPr="00896527">
        <w:rPr>
          <w:rFonts w:asciiTheme="minorHAnsi" w:hAnsiTheme="minorHAnsi" w:cs="Calibri"/>
          <w:sz w:val="22"/>
          <w:szCs w:val="22"/>
          <w:lang w:eastAsia="en-US"/>
        </w:rPr>
        <w:t xml:space="preserve"> Istanza di partecipazione Corsista Alunno/a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AL DIRIGENTE SCOLASTICO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Del Liceo Statale "Regina Margherita"</w:t>
      </w:r>
    </w:p>
    <w:p w:rsidR="00E272B3" w:rsidRPr="00896527" w:rsidRDefault="00E272B3" w:rsidP="00896527">
      <w:pPr>
        <w:spacing w:line="360" w:lineRule="auto"/>
        <w:ind w:left="426" w:hanging="426"/>
        <w:jc w:val="right"/>
        <w:rPr>
          <w:rFonts w:asciiTheme="minorHAnsi" w:hAnsiTheme="minorHAnsi" w:cs="Calibri"/>
          <w:sz w:val="22"/>
          <w:szCs w:val="22"/>
          <w:lang w:eastAsia="en-US"/>
        </w:rPr>
      </w:pPr>
      <w:r w:rsidRPr="00896527">
        <w:rPr>
          <w:rFonts w:asciiTheme="minorHAnsi" w:hAnsiTheme="minorHAnsi" w:cs="Calibri"/>
          <w:sz w:val="22"/>
          <w:szCs w:val="22"/>
          <w:lang w:eastAsia="en-US"/>
        </w:rPr>
        <w:t>Salerno</w:t>
      </w:r>
    </w:p>
    <w:p w:rsidR="00E272B3" w:rsidRPr="00E272B3" w:rsidRDefault="00E272B3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sz w:val="14"/>
          <w:szCs w:val="14"/>
          <w:lang w:eastAsia="en-US"/>
        </w:rPr>
      </w:pPr>
    </w:p>
    <w:tbl>
      <w:tblPr>
        <w:tblStyle w:val="Grigliatabella1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CODICE Progetto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10.2.2A-FSEPON-CA-2019-242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Titolo progetto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LABORATORIO DELLE COMPETENZE 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CUP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F58H18000570001</w:t>
            </w:r>
          </w:p>
        </w:tc>
      </w:tr>
    </w:tbl>
    <w:p w:rsidR="002A797F" w:rsidRPr="00E84666" w:rsidRDefault="002A797F" w:rsidP="00E84666">
      <w:pPr>
        <w:pStyle w:val="Titolo1"/>
        <w:kinsoku w:val="0"/>
        <w:overflowPunct w:val="0"/>
        <w:spacing w:after="0"/>
        <w:ind w:right="1416"/>
        <w:jc w:val="center"/>
        <w:rPr>
          <w:rFonts w:eastAsiaTheme="minorEastAsia"/>
        </w:rPr>
      </w:pPr>
      <w:r>
        <w:rPr>
          <w:rFonts w:eastAsiaTheme="minorEastAsia"/>
          <w:spacing w:val="-1"/>
        </w:rPr>
        <w:t>SCHEDA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ANAGRAFICA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CORSISTA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>STUDENTE</w:t>
      </w:r>
      <w:r>
        <w:rPr>
          <w:rFonts w:eastAsiaTheme="minorEastAsia"/>
          <w:spacing w:val="31"/>
        </w:rPr>
        <w:t xml:space="preserve"> </w:t>
      </w:r>
      <w:r>
        <w:rPr>
          <w:rFonts w:eastAsiaTheme="minorEastAsia"/>
          <w:spacing w:val="-1"/>
        </w:rPr>
        <w:t>SEZIONE</w:t>
      </w:r>
      <w:r>
        <w:rPr>
          <w:rFonts w:eastAsiaTheme="minorEastAsia"/>
        </w:rPr>
        <w:t xml:space="preserve"> 1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</w:rPr>
        <w:t>–</w:t>
      </w:r>
      <w:r>
        <w:rPr>
          <w:rFonts w:eastAsiaTheme="minorEastAsia"/>
          <w:spacing w:val="-1"/>
        </w:rPr>
        <w:t>DATI ANAGRAFICI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64"/>
      </w:tblGrid>
      <w:tr w:rsidR="002A797F" w:rsidTr="002A797F">
        <w:trPr>
          <w:trHeight w:hRule="exact" w:val="4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97F" w:rsidRDefault="002A797F">
            <w:pPr>
              <w:pStyle w:val="TableParagraph"/>
              <w:kinsoku w:val="0"/>
              <w:overflowPunct w:val="0"/>
              <w:spacing w:before="104"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Codice Fiscale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2A797F">
        <w:trPr>
          <w:trHeight w:hRule="exact" w:val="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Nome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2A797F">
        <w:trPr>
          <w:trHeight w:hRule="exact" w:val="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Cognome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2A797F">
        <w:trPr>
          <w:trHeight w:hRule="exact" w:val="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Telefono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2A797F">
        <w:trPr>
          <w:trHeight w:hRule="exact" w:val="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Cellulare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2A797F">
        <w:trPr>
          <w:trHeight w:hRule="exact" w:val="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</w:tbl>
    <w:p w:rsidR="002A797F" w:rsidRPr="00255A59" w:rsidRDefault="002A797F" w:rsidP="002A797F">
      <w:pPr>
        <w:pStyle w:val="Corpotesto"/>
        <w:kinsoku w:val="0"/>
        <w:overflowPunct w:val="0"/>
        <w:spacing w:line="267" w:lineRule="exact"/>
        <w:ind w:left="3360"/>
        <w:rPr>
          <w:rFonts w:ascii="Cambria" w:hAnsi="Cambria"/>
          <w:sz w:val="28"/>
          <w:szCs w:val="28"/>
        </w:rPr>
      </w:pPr>
      <w:r w:rsidRPr="00255A59">
        <w:rPr>
          <w:rFonts w:ascii="Cambria" w:hAnsi="Cambria"/>
          <w:b/>
          <w:bCs/>
          <w:spacing w:val="-1"/>
          <w:sz w:val="28"/>
          <w:szCs w:val="28"/>
        </w:rPr>
        <w:t>SEZIONE</w:t>
      </w:r>
      <w:r w:rsidRPr="00255A59">
        <w:rPr>
          <w:rFonts w:ascii="Cambria" w:hAnsi="Cambria"/>
          <w:b/>
          <w:bCs/>
          <w:sz w:val="28"/>
          <w:szCs w:val="28"/>
        </w:rPr>
        <w:t xml:space="preserve"> 2</w:t>
      </w:r>
      <w:r w:rsidRPr="00255A59">
        <w:rPr>
          <w:rFonts w:ascii="Cambria" w:hAnsi="Cambria"/>
          <w:b/>
          <w:bCs/>
          <w:spacing w:val="-1"/>
          <w:sz w:val="28"/>
          <w:szCs w:val="28"/>
        </w:rPr>
        <w:t xml:space="preserve"> </w:t>
      </w:r>
      <w:r w:rsidRPr="00255A59">
        <w:rPr>
          <w:rFonts w:ascii="Cambria" w:hAnsi="Cambria"/>
          <w:b/>
          <w:bCs/>
          <w:sz w:val="28"/>
          <w:szCs w:val="28"/>
        </w:rPr>
        <w:t xml:space="preserve">- </w:t>
      </w:r>
      <w:r w:rsidRPr="00255A59">
        <w:rPr>
          <w:rFonts w:ascii="Cambria" w:hAnsi="Cambria"/>
          <w:b/>
          <w:bCs/>
          <w:spacing w:val="-2"/>
          <w:sz w:val="28"/>
          <w:szCs w:val="28"/>
        </w:rPr>
        <w:t>EVENTUALI</w:t>
      </w:r>
      <w:r w:rsidRPr="00255A59">
        <w:rPr>
          <w:rFonts w:ascii="Cambria" w:hAnsi="Cambria"/>
          <w:b/>
          <w:bCs/>
          <w:spacing w:val="-1"/>
          <w:sz w:val="28"/>
          <w:szCs w:val="28"/>
        </w:rPr>
        <w:t xml:space="preserve"> ANNI</w:t>
      </w:r>
      <w:r w:rsidRPr="00255A59">
        <w:rPr>
          <w:rFonts w:ascii="Cambria" w:hAnsi="Cambria"/>
          <w:b/>
          <w:bCs/>
          <w:spacing w:val="1"/>
          <w:sz w:val="28"/>
          <w:szCs w:val="28"/>
        </w:rPr>
        <w:t xml:space="preserve"> </w:t>
      </w:r>
      <w:r w:rsidRPr="00255A59">
        <w:rPr>
          <w:rFonts w:ascii="Cambria" w:hAnsi="Cambria"/>
          <w:b/>
          <w:bCs/>
          <w:spacing w:val="-1"/>
          <w:sz w:val="28"/>
          <w:szCs w:val="28"/>
        </w:rPr>
        <w:t>RIPETUTI</w:t>
      </w:r>
    </w:p>
    <w:p w:rsidR="002A797F" w:rsidRPr="00255A59" w:rsidRDefault="002A797F" w:rsidP="002A797F">
      <w:pPr>
        <w:pStyle w:val="Corpotesto"/>
        <w:kinsoku w:val="0"/>
        <w:overflowPunct w:val="0"/>
        <w:spacing w:before="10"/>
        <w:ind w:left="0"/>
        <w:rPr>
          <w:rFonts w:ascii="Cambria" w:hAnsi="Cambria"/>
          <w:b/>
          <w:bCs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64"/>
      </w:tblGrid>
      <w:tr w:rsidR="002A797F" w:rsidTr="002A797F">
        <w:trPr>
          <w:trHeight w:hRule="exact" w:val="8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before="144" w:line="256" w:lineRule="auto"/>
              <w:ind w:left="6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Anni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ripetuti scuola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primaria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 w:rsidP="002A797F">
            <w:pPr>
              <w:pStyle w:val="Paragrafoelenco"/>
              <w:numPr>
                <w:ilvl w:val="0"/>
                <w:numId w:val="16"/>
              </w:numPr>
              <w:tabs>
                <w:tab w:val="left" w:pos="307"/>
              </w:tabs>
              <w:kinsoku w:val="0"/>
              <w:overflowPunct w:val="0"/>
              <w:spacing w:line="256" w:lineRule="auto"/>
              <w:ind w:left="306" w:hanging="24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nessuno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</w:p>
        </w:tc>
      </w:tr>
      <w:tr w:rsidR="002A797F" w:rsidTr="002A797F">
        <w:trPr>
          <w:trHeight w:hRule="exact" w:val="8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97F" w:rsidRDefault="002A797F">
            <w:pPr>
              <w:pStyle w:val="TableParagraph"/>
              <w:kinsoku w:val="0"/>
              <w:overflowPunct w:val="0"/>
              <w:spacing w:before="144" w:line="256" w:lineRule="auto"/>
              <w:ind w:left="66" w:right="552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Anni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ripetuti scuola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secondaria di</w:t>
            </w:r>
            <w:r>
              <w:rPr>
                <w:rFonts w:ascii="Calibri" w:hAnsi="Calibri" w:cs="Calibri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primo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grado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 w:rsidP="002A797F">
            <w:pPr>
              <w:pStyle w:val="Paragrafoelenco"/>
              <w:numPr>
                <w:ilvl w:val="0"/>
                <w:numId w:val="17"/>
              </w:numPr>
              <w:tabs>
                <w:tab w:val="left" w:pos="307"/>
              </w:tabs>
              <w:kinsoku w:val="0"/>
              <w:overflowPunct w:val="0"/>
              <w:spacing w:line="256" w:lineRule="auto"/>
              <w:ind w:left="306" w:hanging="24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nessuno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</w:p>
        </w:tc>
      </w:tr>
      <w:tr w:rsidR="002A797F" w:rsidTr="002A797F">
        <w:trPr>
          <w:trHeight w:hRule="exact" w:val="8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97F" w:rsidRDefault="002A797F">
            <w:pPr>
              <w:pStyle w:val="TableParagraph"/>
              <w:kinsoku w:val="0"/>
              <w:overflowPunct w:val="0"/>
              <w:spacing w:before="144" w:line="256" w:lineRule="auto"/>
              <w:ind w:left="66" w:right="552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lastRenderedPageBreak/>
              <w:t>Anni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ripetuti scuola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secondaria di</w:t>
            </w:r>
            <w:r>
              <w:rPr>
                <w:rFonts w:ascii="Calibri" w:hAnsi="Calibri" w:cs="Calibri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secondo grado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2A797F" w:rsidRDefault="002A797F" w:rsidP="002A797F">
            <w:pPr>
              <w:pStyle w:val="Paragrafoelenco"/>
              <w:numPr>
                <w:ilvl w:val="0"/>
                <w:numId w:val="18"/>
              </w:numPr>
              <w:tabs>
                <w:tab w:val="left" w:pos="307"/>
              </w:tabs>
              <w:kinsoku w:val="0"/>
              <w:overflowPunct w:val="0"/>
              <w:spacing w:line="25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nessuno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anni</w:t>
            </w:r>
            <w:r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anni</w:t>
            </w:r>
          </w:p>
        </w:tc>
      </w:tr>
    </w:tbl>
    <w:p w:rsidR="002A797F" w:rsidRDefault="002A797F" w:rsidP="002A797F">
      <w:pPr>
        <w:pStyle w:val="Titolo1"/>
        <w:kinsoku w:val="0"/>
        <w:overflowPunct w:val="0"/>
        <w:spacing w:line="259" w:lineRule="exact"/>
        <w:ind w:right="480"/>
        <w:jc w:val="center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SEZIONE</w:t>
      </w:r>
      <w:r>
        <w:rPr>
          <w:rFonts w:eastAsiaTheme="minorEastAsia"/>
        </w:rPr>
        <w:t xml:space="preserve"> 3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</w:rPr>
        <w:t xml:space="preserve">- </w:t>
      </w:r>
      <w:r>
        <w:rPr>
          <w:rFonts w:eastAsiaTheme="minorEastAsia"/>
          <w:spacing w:val="-1"/>
        </w:rPr>
        <w:t>ISTRUZIONE</w:t>
      </w:r>
      <w:r>
        <w:rPr>
          <w:rFonts w:eastAsiaTheme="minorEastAsia"/>
        </w:rPr>
        <w:t xml:space="preserve"> E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  <w:spacing w:val="-1"/>
        </w:rPr>
        <w:t xml:space="preserve">FORMAZIONE: </w:t>
      </w:r>
      <w:r>
        <w:rPr>
          <w:rFonts w:eastAsiaTheme="minorEastAsia"/>
          <w:spacing w:val="-2"/>
        </w:rPr>
        <w:t>POSSESSO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</w:rPr>
        <w:t>DI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QUALIFICHE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</w:rPr>
        <w:t>E/O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  <w:spacing w:val="-1"/>
        </w:rPr>
        <w:t>ATTESTATI</w:t>
      </w:r>
    </w:p>
    <w:p w:rsidR="002A797F" w:rsidRDefault="002A797F" w:rsidP="002A797F">
      <w:pPr>
        <w:pStyle w:val="Corpotesto"/>
        <w:kinsoku w:val="0"/>
        <w:overflowPunct w:val="0"/>
        <w:spacing w:before="175"/>
        <w:ind w:left="1376" w:right="480"/>
        <w:jc w:val="center"/>
      </w:pPr>
      <w:r>
        <w:rPr>
          <w:i/>
          <w:iCs/>
          <w:spacing w:val="-1"/>
        </w:rPr>
        <w:t>(rispondere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solo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si </w:t>
      </w:r>
      <w:r>
        <w:rPr>
          <w:i/>
          <w:iCs/>
          <w:spacing w:val="-1"/>
        </w:rPr>
        <w:t>frequenta una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scuola secondaria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di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secondo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grado)</w:t>
      </w:r>
    </w:p>
    <w:p w:rsidR="002A797F" w:rsidRDefault="002A797F" w:rsidP="002A797F">
      <w:pPr>
        <w:pStyle w:val="Corpotesto"/>
        <w:kinsoku w:val="0"/>
        <w:overflowPunct w:val="0"/>
        <w:spacing w:before="4"/>
        <w:ind w:left="0"/>
        <w:rPr>
          <w:i/>
          <w:iCs/>
          <w:sz w:val="14"/>
          <w:szCs w:val="14"/>
        </w:rPr>
      </w:pPr>
    </w:p>
    <w:p w:rsidR="002A797F" w:rsidRDefault="002A797F" w:rsidP="009B3EAE">
      <w:pPr>
        <w:pStyle w:val="Corpotesto"/>
        <w:kinsoku w:val="0"/>
        <w:overflowPunct w:val="0"/>
        <w:spacing w:line="200" w:lineRule="atLeast"/>
        <w:ind w:left="295"/>
        <w:rPr>
          <w:i/>
          <w:iCs/>
          <w:sz w:val="6"/>
          <w:szCs w:val="6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05525" cy="685800"/>
                <wp:effectExtent l="0" t="0" r="9525" b="0"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685800"/>
                          <a:chOff x="5" y="5"/>
                          <a:chExt cx="9675" cy="1080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60" cy="20"/>
                          </a:xfrm>
                          <a:custGeom>
                            <a:avLst/>
                            <a:gdLst>
                              <a:gd name="T0" fmla="*/ 0 w 9660"/>
                              <a:gd name="T1" fmla="*/ 0 h 20"/>
                              <a:gd name="T2" fmla="*/ 9659 w 9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60" h="20">
                                <a:moveTo>
                                  <a:pt x="0" y="0"/>
                                </a:moveTo>
                                <a:lnTo>
                                  <a:pt x="96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0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6"/>
                              <a:gd name="T2" fmla="*/ 0 w 20"/>
                              <a:gd name="T3" fmla="*/ 100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6">
                                <a:moveTo>
                                  <a:pt x="0" y="0"/>
                                </a:moveTo>
                                <a:lnTo>
                                  <a:pt x="0" y="100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5" y="1020"/>
                            <a:ext cx="9660" cy="20"/>
                          </a:xfrm>
                          <a:custGeom>
                            <a:avLst/>
                            <a:gdLst>
                              <a:gd name="T0" fmla="*/ 0 w 9660"/>
                              <a:gd name="T1" fmla="*/ 0 h 20"/>
                              <a:gd name="T2" fmla="*/ 9659 w 9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60" h="20">
                                <a:moveTo>
                                  <a:pt x="0" y="0"/>
                                </a:moveTo>
                                <a:lnTo>
                                  <a:pt x="965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4829" y="10"/>
                            <a:ext cx="20" cy="10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6"/>
                              <a:gd name="T2" fmla="*/ 0 w 20"/>
                              <a:gd name="T3" fmla="*/ 100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6">
                                <a:moveTo>
                                  <a:pt x="0" y="0"/>
                                </a:moveTo>
                                <a:lnTo>
                                  <a:pt x="0" y="10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9660" y="10"/>
                            <a:ext cx="20" cy="10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6"/>
                              <a:gd name="T2" fmla="*/ 0 w 20"/>
                              <a:gd name="T3" fmla="*/ 100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6">
                                <a:moveTo>
                                  <a:pt x="0" y="0"/>
                                </a:moveTo>
                                <a:lnTo>
                                  <a:pt x="0" y="10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4609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97F" w:rsidRDefault="002A797F" w:rsidP="002A797F">
                              <w:pPr>
                                <w:pStyle w:val="Corpotesto"/>
                                <w:kinsoku w:val="0"/>
                                <w:overflowPunct w:val="0"/>
                                <w:spacing w:before="1" w:line="252" w:lineRule="auto"/>
                                <w:ind w:left="139" w:right="133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Durante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tuo percorso scolastico hai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frequentato</w:t>
                              </w:r>
                              <w:r>
                                <w:rPr>
                                  <w:b/>
                                  <w:bCs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corsi con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quali hai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ottenuto una QUALIFICA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E/O</w:t>
                              </w:r>
                              <w:r>
                                <w:rPr>
                                  <w:b/>
                                  <w:bCs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ATTESTATO?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14" y="6"/>
                            <a:ext cx="4564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97F" w:rsidRDefault="002A797F" w:rsidP="002A797F">
                              <w:pPr>
                                <w:pStyle w:val="Corpotesto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i/>
                                  <w:iCs/>
                                  <w:sz w:val="29"/>
                                  <w:szCs w:val="29"/>
                                </w:rPr>
                              </w:pPr>
                            </w:p>
                            <w:p w:rsidR="002A797F" w:rsidRDefault="002A797F" w:rsidP="002A797F">
                              <w:pPr>
                                <w:pStyle w:val="Corpotesto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62"/>
                                  <w:tab w:val="left" w:pos="1667"/>
                                </w:tabs>
                                <w:kinsoku w:val="0"/>
                                <w:overflowPunct w:val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□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(saltare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sez.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7" o:spid="_x0000_s1026" style="width:480.75pt;height:54pt;mso-position-horizontal-relative:char;mso-position-vertical-relative:line" coordorigin="5,5" coordsize="967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">
                <v:shape id="Freeform 13" o:spid="_x0000_s1027" style="position:absolute;left:5;top:5;width:9660;height:20;visibility:visible;mso-wrap-style:square;v-text-anchor:top" coordsize="96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" path="m,l9659,e" filled="f" strokeweight=".58pt">
                  <v:path arrowok="t" o:connecttype="custom" o:connectlocs="0,0;9659,0" o:connectangles="0,0"/>
                </v:shape>
                <v:shape id="Freeform 14" o:spid="_x0000_s1028" style="position:absolute;left:10;top:10;width:20;height:1006;visibility:visible;mso-wrap-style:square;v-text-anchor:top" coordsize="2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" path="m,l,1005e" filled="f" strokeweight=".20458mm">
                  <v:path arrowok="t" o:connecttype="custom" o:connectlocs="0,0;0,1005" o:connectangles="0,0"/>
                </v:shape>
                <v:shape id="Freeform 15" o:spid="_x0000_s1029" style="position:absolute;left:5;top:1020;width:9660;height:20;visibility:visible;mso-wrap-style:square;v-text-anchor:top" coordsize="96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" path="m,l9659,e" filled="f" strokeweight=".20458mm">
                  <v:path arrowok="t" o:connecttype="custom" o:connectlocs="0,0;9659,0" o:connectangles="0,0"/>
                </v:shape>
                <v:shape id="Freeform 16" o:spid="_x0000_s1030" style="position:absolute;left:4829;top:10;width:20;height:1006;visibility:visible;mso-wrap-style:square;v-text-anchor:top" coordsize="2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" path="m,l,1005e" filled="f" strokeweight=".58pt">
                  <v:path arrowok="t" o:connecttype="custom" o:connectlocs="0,0;0,1005" o:connectangles="0,0"/>
                </v:shape>
                <v:shape id="Freeform 17" o:spid="_x0000_s1031" style="position:absolute;left:9660;top:10;width:20;height:1006;visibility:visible;mso-wrap-style:square;v-text-anchor:top" coordsize="2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" path="m,l,1005e" filled="f" strokeweight=".58pt">
                  <v:path arrowok="t" o:connecttype="custom" o:connectlocs="0,0;0,1005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2" type="#_x0000_t202" style="position:absolute;left:11;top:6;width:4609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A797F" w:rsidRDefault="002A797F" w:rsidP="002A797F">
                        <w:pPr>
                          <w:pStyle w:val="Corpotesto"/>
                          <w:kinsoku w:val="0"/>
                          <w:overflowPunct w:val="0"/>
                          <w:spacing w:before="1" w:line="252" w:lineRule="auto"/>
                          <w:ind w:left="139" w:right="133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 xml:space="preserve">Durante </w:t>
                        </w:r>
                        <w:r>
                          <w:rPr>
                            <w:b/>
                            <w:bCs/>
                          </w:rPr>
                          <w:t>il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tuo percorso scolastico hai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frequentato</w:t>
                        </w:r>
                        <w:r>
                          <w:rPr>
                            <w:b/>
                            <w:bCs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corsi con </w:t>
                        </w:r>
                        <w:r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quali hai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ottenuto una QUALIFICA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E/O</w:t>
                        </w:r>
                        <w:r>
                          <w:rPr>
                            <w:b/>
                            <w:bCs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ATTESTATO?</w:t>
                        </w:r>
                      </w:p>
                    </w:txbxContent>
                  </v:textbox>
                </v:shape>
                <v:shape id="Text Box 19" o:spid="_x0000_s1033" type="#_x0000_t202" style="position:absolute;left:4714;top:6;width:4564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A797F" w:rsidRDefault="002A797F" w:rsidP="002A797F">
                        <w:pPr>
                          <w:pStyle w:val="Corpotesto"/>
                          <w:kinsoku w:val="0"/>
                          <w:overflowPunct w:val="0"/>
                          <w:spacing w:before="4"/>
                          <w:ind w:left="0"/>
                          <w:rPr>
                            <w:i/>
                            <w:iCs/>
                            <w:sz w:val="29"/>
                            <w:szCs w:val="29"/>
                          </w:rPr>
                        </w:pPr>
                      </w:p>
                      <w:p w:rsidR="002A797F" w:rsidRDefault="002A797F" w:rsidP="002A797F">
                        <w:pPr>
                          <w:pStyle w:val="Corpotesto"/>
                          <w:numPr>
                            <w:ilvl w:val="0"/>
                            <w:numId w:val="19"/>
                          </w:numPr>
                          <w:tabs>
                            <w:tab w:val="left" w:pos="1162"/>
                            <w:tab w:val="left" w:pos="1667"/>
                          </w:tabs>
                          <w:kinsoku w:val="0"/>
                          <w:overflowPunct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</w:rPr>
                          <w:t>SI</w:t>
                        </w:r>
                        <w:r>
                          <w:rPr>
                            <w:spacing w:val="-1"/>
                          </w:rPr>
                          <w:tab/>
                        </w:r>
                        <w:r>
                          <w:rPr>
                            <w:rFonts w:ascii="Segoe UI Symbol" w:hAnsi="Segoe UI Symbol" w:cs="Segoe UI Symbol"/>
                          </w:rPr>
                          <w:t>□</w:t>
                        </w:r>
                        <w:r>
                          <w:rPr>
                            <w:rFonts w:ascii="Segoe UI Symbol" w:hAnsi="Segoe UI Symbol" w:cs="Segoe UI Symbol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(saltare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alla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sez.</w:t>
                        </w:r>
                        <w:r>
                          <w:rPr>
                            <w:i/>
                            <w:iCs/>
                          </w:rPr>
                          <w:t xml:space="preserve"> 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994"/>
      </w:tblGrid>
      <w:tr w:rsidR="002A797F" w:rsidTr="00157372">
        <w:trPr>
          <w:trHeight w:hRule="exact" w:val="54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8" w:line="256" w:lineRule="auto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887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Indicare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l’anno di conseguimento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spacing w:line="256" w:lineRule="auto"/>
            </w:pPr>
          </w:p>
        </w:tc>
      </w:tr>
      <w:tr w:rsidR="002A797F" w:rsidTr="00157372">
        <w:trPr>
          <w:trHeight w:hRule="exact" w:val="544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before="163" w:line="256" w:lineRule="auto"/>
              <w:ind w:left="1448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Indicare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l’argomento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23" w:line="266" w:lineRule="exact"/>
              <w:ind w:right="427" w:firstLine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Normativa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sulla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sicurezza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salute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sul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luogo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lavoro;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7" w:line="256" w:lineRule="auto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Contabilità,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amministrazione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lavori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d'ufficio;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25" w:line="266" w:lineRule="exact"/>
              <w:ind w:right="931" w:firstLine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Professioni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per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turismo,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alberghi,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la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ristorazione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l'estetica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31" w:line="266" w:lineRule="exact"/>
              <w:ind w:right="619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Grafica/pubblicità,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marketing,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distribuzione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commerciale,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attività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promozionali;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7" w:line="256" w:lineRule="auto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Arte,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musica,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moda,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arredamento;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Servizi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sanitari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assistenza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sociale;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Insegnamento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formazione;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1" w:line="256" w:lineRule="auto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Informatica;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Agricoltura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ambiente;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Edilizia,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elettronica,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elettricità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meccanica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ind w:left="30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Lingue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straniere;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0"/>
              </w:numPr>
              <w:tabs>
                <w:tab w:val="left" w:pos="307"/>
              </w:tabs>
              <w:kinsoku w:val="0"/>
              <w:overflowPunct w:val="0"/>
              <w:spacing w:line="256" w:lineRule="auto"/>
              <w:ind w:right="82" w:firstLine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Altro</w:t>
            </w:r>
            <w:r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(specificare………………………………………………………………</w:t>
            </w:r>
          </w:p>
          <w:p w:rsidR="002A797F" w:rsidRDefault="002A797F">
            <w:pPr>
              <w:pStyle w:val="TableParagraph"/>
              <w:kinsoku w:val="0"/>
              <w:overflowPunct w:val="0"/>
              <w:spacing w:line="268" w:lineRule="exact"/>
              <w:ind w:lef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....................................................................................</w:t>
            </w:r>
          </w:p>
          <w:p w:rsidR="002A797F" w:rsidRDefault="002A797F">
            <w:pPr>
              <w:pStyle w:val="TableParagraph"/>
              <w:kinsoku w:val="0"/>
              <w:overflowPunct w:val="0"/>
              <w:spacing w:line="268" w:lineRule="exact"/>
              <w:ind w:lef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....................................................................................</w:t>
            </w: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...................)</w:t>
            </w:r>
          </w:p>
        </w:tc>
      </w:tr>
      <w:tr w:rsidR="002A797F" w:rsidTr="00157372">
        <w:trPr>
          <w:trHeight w:hRule="exact" w:val="205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before="7" w:line="256" w:lineRule="auto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68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Indicare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il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monte ore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complessivo del corso seguito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line="256" w:lineRule="auto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Meno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ore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100 </w:t>
            </w:r>
            <w:r>
              <w:rPr>
                <w:rFonts w:ascii="Calibri" w:hAnsi="Calibri" w:cs="Calibri"/>
                <w:sz w:val="22"/>
                <w:szCs w:val="22"/>
              </w:rPr>
              <w:t>ore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300 ore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300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600 ore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600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1200 </w:t>
            </w:r>
            <w:r>
              <w:rPr>
                <w:rFonts w:ascii="Calibri" w:hAnsi="Calibri" w:cs="Calibri"/>
                <w:sz w:val="22"/>
                <w:szCs w:val="22"/>
              </w:rPr>
              <w:t>ore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1"/>
              </w:numPr>
              <w:tabs>
                <w:tab w:val="left" w:pos="307"/>
              </w:tabs>
              <w:kinsoku w:val="0"/>
              <w:overflowPunct w:val="0"/>
              <w:spacing w:before="1" w:line="25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Oltre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1200 ore</w:t>
            </w:r>
          </w:p>
        </w:tc>
      </w:tr>
      <w:tr w:rsidR="002A797F" w:rsidTr="00157372">
        <w:trPr>
          <w:trHeight w:hRule="exact" w:val="32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before="12" w:line="25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2A797F" w:rsidRDefault="002A797F">
            <w:pPr>
              <w:pStyle w:val="TableParagraph"/>
              <w:kinsoku w:val="0"/>
              <w:overflowPunct w:val="0"/>
              <w:spacing w:line="256" w:lineRule="auto"/>
              <w:ind w:left="728" w:right="689" w:hanging="34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Indicare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il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tipo di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attestato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qualifica</w:t>
            </w:r>
            <w:r>
              <w:rPr>
                <w:rFonts w:ascii="Calibri" w:hAnsi="Calibri" w:cs="Calibri"/>
                <w:b/>
                <w:bCs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che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hai conseguito alla fine del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corso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7F" w:rsidRDefault="002A797F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Attestato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frequenza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Attestato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specializzazione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Attestato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perfezionamento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Attestato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qualifica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professionale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IeFP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before="1"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Diploma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professionale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tecnico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pacing w:val="-1"/>
                <w:sz w:val="22"/>
                <w:szCs w:val="22"/>
              </w:rPr>
              <w:t>IeFP</w:t>
            </w:r>
            <w:proofErr w:type="spellEnd"/>
            <w:r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7"/>
              </w:tabs>
              <w:kinsoku w:val="0"/>
              <w:overflowPunct w:val="0"/>
              <w:spacing w:line="29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Qualifica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regionale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professionale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post-diploma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6"/>
              </w:tabs>
              <w:kinsoku w:val="0"/>
              <w:overflowPunct w:val="0"/>
              <w:spacing w:before="1" w:line="296" w:lineRule="exact"/>
              <w:ind w:hanging="24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Certificato IFTS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6"/>
              </w:tabs>
              <w:kinsoku w:val="0"/>
              <w:overflowPunct w:val="0"/>
              <w:spacing w:line="296" w:lineRule="exact"/>
              <w:ind w:hanging="24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Diploma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tecnico superiore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(ITS)</w:t>
            </w:r>
          </w:p>
          <w:p w:rsidR="002A797F" w:rsidRDefault="002A797F" w:rsidP="002A797F">
            <w:pPr>
              <w:pStyle w:val="Paragrafoelenco"/>
              <w:numPr>
                <w:ilvl w:val="0"/>
                <w:numId w:val="22"/>
              </w:numPr>
              <w:tabs>
                <w:tab w:val="left" w:pos="306"/>
              </w:tabs>
              <w:kinsoku w:val="0"/>
              <w:overflowPunct w:val="0"/>
              <w:spacing w:before="1" w:line="256" w:lineRule="auto"/>
              <w:ind w:hanging="24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Altro</w:t>
            </w:r>
          </w:p>
        </w:tc>
      </w:tr>
    </w:tbl>
    <w:p w:rsidR="002A797F" w:rsidRDefault="002A797F" w:rsidP="00E84666">
      <w:pPr>
        <w:pStyle w:val="Corpotesto"/>
        <w:kinsoku w:val="0"/>
        <w:overflowPunct w:val="0"/>
        <w:spacing w:before="39"/>
        <w:ind w:left="0" w:right="22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HAI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FREQUENTATO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ALTRI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CORSI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EXTRA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SCOLASTICI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INDICA</w:t>
      </w:r>
      <w:r>
        <w:rPr>
          <w:b/>
          <w:bCs/>
          <w:spacing w:val="-1"/>
          <w:sz w:val="30"/>
          <w:szCs w:val="30"/>
        </w:rPr>
        <w:t>,</w:t>
      </w:r>
      <w:r>
        <w:rPr>
          <w:b/>
          <w:bCs/>
          <w:spacing w:val="-19"/>
          <w:sz w:val="30"/>
          <w:szCs w:val="30"/>
        </w:rPr>
        <w:t xml:space="preserve"> </w:t>
      </w:r>
      <w:r>
        <w:rPr>
          <w:b/>
          <w:bCs/>
          <w:spacing w:val="-1"/>
          <w:sz w:val="24"/>
          <w:szCs w:val="24"/>
        </w:rPr>
        <w:t>PER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OGNUNO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DEGLI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ALTRI</w:t>
      </w:r>
      <w:r>
        <w:rPr>
          <w:b/>
          <w:bCs/>
          <w:spacing w:val="69"/>
          <w:w w:val="9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CORSI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FREQUENTATI</w:t>
      </w:r>
      <w:r>
        <w:rPr>
          <w:b/>
          <w:bCs/>
          <w:spacing w:val="-1"/>
          <w:sz w:val="30"/>
          <w:szCs w:val="30"/>
        </w:rPr>
        <w:t>,</w:t>
      </w:r>
      <w:r>
        <w:rPr>
          <w:b/>
          <w:bCs/>
          <w:spacing w:val="-20"/>
          <w:sz w:val="30"/>
          <w:szCs w:val="30"/>
        </w:rPr>
        <w:t xml:space="preserve"> </w:t>
      </w:r>
      <w:r>
        <w:rPr>
          <w:b/>
          <w:bCs/>
          <w:spacing w:val="-1"/>
          <w:sz w:val="24"/>
          <w:szCs w:val="24"/>
        </w:rPr>
        <w:t>ANNO</w:t>
      </w:r>
      <w:r>
        <w:rPr>
          <w:b/>
          <w:bCs/>
          <w:spacing w:val="-1"/>
          <w:sz w:val="30"/>
          <w:szCs w:val="30"/>
        </w:rPr>
        <w:t>,</w:t>
      </w:r>
      <w:r>
        <w:rPr>
          <w:b/>
          <w:bCs/>
          <w:spacing w:val="-20"/>
          <w:sz w:val="30"/>
          <w:szCs w:val="30"/>
        </w:rPr>
        <w:t xml:space="preserve"> </w:t>
      </w:r>
      <w:r>
        <w:rPr>
          <w:b/>
          <w:bCs/>
          <w:spacing w:val="-1"/>
          <w:sz w:val="24"/>
          <w:szCs w:val="24"/>
        </w:rPr>
        <w:t>ARGOMENTO</w:t>
      </w:r>
      <w:r>
        <w:rPr>
          <w:b/>
          <w:bCs/>
          <w:spacing w:val="-1"/>
          <w:sz w:val="30"/>
          <w:szCs w:val="30"/>
        </w:rPr>
        <w:t>,</w:t>
      </w:r>
      <w:r>
        <w:rPr>
          <w:b/>
          <w:bCs/>
          <w:spacing w:val="-20"/>
          <w:sz w:val="30"/>
          <w:szCs w:val="30"/>
        </w:rPr>
        <w:t xml:space="preserve"> </w:t>
      </w:r>
      <w:r>
        <w:rPr>
          <w:b/>
          <w:bCs/>
          <w:spacing w:val="-1"/>
          <w:sz w:val="24"/>
          <w:szCs w:val="24"/>
        </w:rPr>
        <w:t>MONTE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ORE</w:t>
      </w:r>
      <w:r>
        <w:rPr>
          <w:b/>
          <w:bCs/>
          <w:spacing w:val="-1"/>
          <w:sz w:val="30"/>
          <w:szCs w:val="30"/>
        </w:rPr>
        <w:t>,</w:t>
      </w:r>
      <w:r>
        <w:rPr>
          <w:b/>
          <w:bCs/>
          <w:spacing w:val="-22"/>
          <w:sz w:val="30"/>
          <w:szCs w:val="30"/>
        </w:rPr>
        <w:t xml:space="preserve"> </w:t>
      </w:r>
      <w:r>
        <w:rPr>
          <w:b/>
          <w:bCs/>
          <w:sz w:val="24"/>
          <w:szCs w:val="24"/>
        </w:rPr>
        <w:t>TIPO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CERTIFICAZIONE</w:t>
      </w:r>
    </w:p>
    <w:p w:rsidR="002A797F" w:rsidRDefault="002A797F" w:rsidP="002A797F">
      <w:pPr>
        <w:pStyle w:val="Corpotesto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:rsidR="002A797F" w:rsidRDefault="002A797F" w:rsidP="002A797F">
      <w:pPr>
        <w:pStyle w:val="Corpotesto"/>
        <w:kinsoku w:val="0"/>
        <w:overflowPunct w:val="0"/>
        <w:spacing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62980" cy="12700"/>
                <wp:effectExtent l="9525" t="9525" r="4445" b="0"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0"/>
                          <a:chOff x="0" y="0"/>
                          <a:chExt cx="9548" cy="2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33" cy="20"/>
                          </a:xfrm>
                          <a:custGeom>
                            <a:avLst/>
                            <a:gdLst>
                              <a:gd name="T0" fmla="*/ 0 w 9533"/>
                              <a:gd name="T1" fmla="*/ 0 h 20"/>
                              <a:gd name="T2" fmla="*/ 9532 w 9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3" h="2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5B26C" id="Gruppo 15" o:spid="_x0000_s1026" style="width:477.4pt;height:1pt;mso-position-horizontal-relative:char;mso-position-vertical-relative:line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">
                <v:shape id="Freeform 11" o:spid="_x0000_s1027" style="position:absolute;left:7;top:7;width:9533;height:20;visibility:visible;mso-wrap-style:square;v-text-anchor:top" coordsize="9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IzMIA&#10;AADbAAAADwAAAGRycy9kb3ducmV2LnhtbERPzWrCQBC+F3yHZYReim7aQ1qjazCCbchN6wMM2TFZ&#10;zM6m2dWkb98tFHqbj+93NvlkO3GnwRvHCp6XCQji2mnDjYLz52HxBsIHZI2dY1LwTR7y7exhg5l2&#10;Ix/pfgqNiCHsM1TQhtBnUvq6JYt+6XriyF3cYDFEODRSDzjGcNvJlyRJpUXDsaHFnvYt1dfTzSow&#10;x/SpK4tyX6y+qtK8r/Dj1VVKPc6n3RpEoCn8i//cpY7zU/j9JR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gjMwgAAANsAAAAPAAAAAAAAAAAAAAAAAJgCAABkcnMvZG93&#10;bnJldi54bWxQSwUGAAAAAAQABAD1AAAAhwMAAAAA&#10;" path="m,l9532,e" filled="f" strokeweight=".25289mm">
                  <v:path arrowok="t" o:connecttype="custom" o:connectlocs="0,0;9532,0" o:connectangles="0,0"/>
                </v:shape>
                <w10:anchorlock/>
              </v:group>
            </w:pict>
          </mc:Fallback>
        </mc:AlternateContent>
      </w:r>
    </w:p>
    <w:p w:rsidR="002A797F" w:rsidRDefault="002A797F" w:rsidP="002A797F">
      <w:pPr>
        <w:pStyle w:val="Corpotesto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2A797F" w:rsidRDefault="002A797F" w:rsidP="002A797F">
      <w:pPr>
        <w:pStyle w:val="Corpotesto"/>
        <w:kinsoku w:val="0"/>
        <w:overflowPunct w:val="0"/>
        <w:spacing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62980" cy="12700"/>
                <wp:effectExtent l="9525" t="9525" r="4445" b="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0"/>
                          <a:chOff x="0" y="0"/>
                          <a:chExt cx="9548" cy="2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33" cy="20"/>
                          </a:xfrm>
                          <a:custGeom>
                            <a:avLst/>
                            <a:gdLst>
                              <a:gd name="T0" fmla="*/ 0 w 9533"/>
                              <a:gd name="T1" fmla="*/ 0 h 20"/>
                              <a:gd name="T2" fmla="*/ 9532 w 9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3" h="2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DB83B" id="Gruppo 11" o:spid="_x0000_s1026" style="width:477.4pt;height:1pt;mso-position-horizontal-relative:char;mso-position-vertical-relative:line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">
                <v:shape id="Freeform 9" o:spid="_x0000_s1027" style="position:absolute;left:7;top:7;width:9533;height:20;visibility:visible;mso-wrap-style:square;v-text-anchor:top" coordsize="9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zIMEA&#10;AADbAAAADwAAAGRycy9kb3ducmV2LnhtbERP24rCMBB9X/Afwgj7smi6i3ipRlkFtfjm5QOGZmyD&#10;zaTbZLX+vREE3+ZwrjNbtLYSV2q8cazgu5+AIM6dNlwoOB3XvTEIH5A1Vo5JwZ08LOadjxmm2t14&#10;T9dDKEQMYZ+igjKEOpXS5yVZ9H1XE0fu7BqLIcKmkLrBWwy3lfxJkqG0aDg2lFjTqqT8cvi3Csx+&#10;+FVly2y1nPztMrOZ4Hbkdkp9dtvfKYhAbXiLX+5Mx/kD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YMyDBAAAA2wAAAA8AAAAAAAAAAAAAAAAAmAIAAGRycy9kb3du&#10;cmV2LnhtbFBLBQYAAAAABAAEAPUAAACGAwAAAAA=&#10;" path="m,l9532,e" filled="f" strokeweight=".25289mm">
                  <v:path arrowok="t" o:connecttype="custom" o:connectlocs="0,0;9532,0" o:connectangles="0,0"/>
                </v:shape>
                <w10:anchorlock/>
              </v:group>
            </w:pict>
          </mc:Fallback>
        </mc:AlternateContent>
      </w:r>
    </w:p>
    <w:p w:rsidR="002A797F" w:rsidRDefault="002A797F" w:rsidP="002A797F">
      <w:pPr>
        <w:pStyle w:val="Corpotesto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2A797F" w:rsidRDefault="002A797F" w:rsidP="002A797F">
      <w:pPr>
        <w:pStyle w:val="Corpotesto"/>
        <w:kinsoku w:val="0"/>
        <w:overflowPunct w:val="0"/>
        <w:spacing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62980" cy="12700"/>
                <wp:effectExtent l="9525" t="9525" r="4445" b="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0"/>
                          <a:chOff x="0" y="0"/>
                          <a:chExt cx="9548" cy="2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33" cy="20"/>
                          </a:xfrm>
                          <a:custGeom>
                            <a:avLst/>
                            <a:gdLst>
                              <a:gd name="T0" fmla="*/ 0 w 9533"/>
                              <a:gd name="T1" fmla="*/ 0 h 20"/>
                              <a:gd name="T2" fmla="*/ 9532 w 9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3" h="2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B0788" id="Gruppo 7" o:spid="_x0000_s1026" style="width:477.4pt;height:1pt;mso-position-horizontal-relative:char;mso-position-vertical-relative:line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">
                <v:shape id="Freeform 7" o:spid="_x0000_s1027" style="position:absolute;left:7;top:7;width:9533;height:20;visibility:visible;mso-wrap-style:square;v-text-anchor:top" coordsize="9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1I8QA&#10;AADbAAAADwAAAGRycy9kb3ducmV2LnhtbESPzW7CQAyE75X6DitX6qWCDRwoBBYESLQRN34ewMqa&#10;ZEXWG7ILpG9fHyr1ZmvGM58Xq9436kFddIENjIYZKOIyWMeVgfNpN5iCignZYhOYDPxQhNXy9WWB&#10;uQ1PPtDjmColIRxzNFCn1OZax7Imj3EYWmLRLqHzmGTtKm07fEq4b/Q4yybao2NpqLGlbU3l9Xj3&#10;Btxh8tEUm2K7md32hfua4fdn2Bvz/tav56AS9enf/HddWM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NSPEAAAA2wAAAA8AAAAAAAAAAAAAAAAAmAIAAGRycy9k&#10;b3ducmV2LnhtbFBLBQYAAAAABAAEAPUAAACJAwAAAAA=&#10;" path="m,l9532,e" filled="f" strokeweight=".25289mm">
                  <v:path arrowok="t" o:connecttype="custom" o:connectlocs="0,0;9532,0" o:connectangles="0,0"/>
                </v:shape>
                <w10:anchorlock/>
              </v:group>
            </w:pict>
          </mc:Fallback>
        </mc:AlternateContent>
      </w:r>
    </w:p>
    <w:p w:rsidR="002A797F" w:rsidRDefault="002A797F" w:rsidP="002A797F">
      <w:pPr>
        <w:pStyle w:val="Corpotesto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2A797F" w:rsidRDefault="002A797F" w:rsidP="002A797F">
      <w:pPr>
        <w:pStyle w:val="Corpotesto"/>
        <w:kinsoku w:val="0"/>
        <w:overflowPunct w:val="0"/>
        <w:spacing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62980" cy="12700"/>
                <wp:effectExtent l="9525" t="9525" r="4445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0"/>
                          <a:chOff x="0" y="0"/>
                          <a:chExt cx="9548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33" cy="20"/>
                          </a:xfrm>
                          <a:custGeom>
                            <a:avLst/>
                            <a:gdLst>
                              <a:gd name="T0" fmla="*/ 0 w 9533"/>
                              <a:gd name="T1" fmla="*/ 0 h 20"/>
                              <a:gd name="T2" fmla="*/ 9532 w 9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3" h="2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AA5E5" id="Gruppo 5" o:spid="_x0000_s1026" style="width:477.4pt;height:1pt;mso-position-horizontal-relative:char;mso-position-vertical-relative:line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">
                <v:shape id="Freeform 5" o:spid="_x0000_s1027" style="position:absolute;left:7;top:7;width:9533;height:20;visibility:visible;mso-wrap-style:square;v-text-anchor:top" coordsize="9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wq8IA&#10;AADaAAAADwAAAGRycy9kb3ducmV2LnhtbESPQYvCMBSE78L+h/AWvMia6qFqNcoqrBZv6v6AR/Ns&#10;wzYvtclq/fdGEDwOM/MNs1h1thZXar1xrGA0TEAQF04bLhX8nn6+piB8QNZYOyYFd/KwWn70Fphp&#10;d+MDXY+hFBHCPkMFVQhNJqUvKrLoh64hjt7ZtRZDlG0pdYu3CLe1HCdJKi0ajgsVNrSpqPg7/lsF&#10;5pAO6nydb9azyz432xnuJm6vVP+z+56DCNSFd/jVzrWCF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3CrwgAAANoAAAAPAAAAAAAAAAAAAAAAAJgCAABkcnMvZG93&#10;bnJldi54bWxQSwUGAAAAAAQABAD1AAAAhwMAAAAA&#10;" path="m,l9532,e" filled="f" strokeweight=".25289mm">
                  <v:path arrowok="t" o:connecttype="custom" o:connectlocs="0,0;9532,0" o:connectangles="0,0"/>
                </v:shape>
                <w10:anchorlock/>
              </v:group>
            </w:pict>
          </mc:Fallback>
        </mc:AlternateContent>
      </w:r>
    </w:p>
    <w:p w:rsidR="002A797F" w:rsidRDefault="002A797F" w:rsidP="002A797F">
      <w:pPr>
        <w:pStyle w:val="Corpotesto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2A797F" w:rsidRDefault="002A797F" w:rsidP="002A797F">
      <w:pPr>
        <w:pStyle w:val="Corpotesto"/>
        <w:kinsoku w:val="0"/>
        <w:overflowPunct w:val="0"/>
        <w:spacing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62980" cy="12700"/>
                <wp:effectExtent l="9525" t="9525" r="4445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0"/>
                          <a:chOff x="0" y="0"/>
                          <a:chExt cx="9548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33" cy="20"/>
                          </a:xfrm>
                          <a:custGeom>
                            <a:avLst/>
                            <a:gdLst>
                              <a:gd name="T0" fmla="*/ 0 w 9533"/>
                              <a:gd name="T1" fmla="*/ 0 h 20"/>
                              <a:gd name="T2" fmla="*/ 9532 w 9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3" h="2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B93B1" id="Gruppo 1" o:spid="_x0000_s1026" style="width:477.4pt;height:1pt;mso-position-horizontal-relative:char;mso-position-vertical-relative:line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">
                <v:shape id="Freeform 3" o:spid="_x0000_s1027" style="position:absolute;left:7;top:7;width:9533;height:20;visibility:visible;mso-wrap-style:square;v-text-anchor:top" coordsize="95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LR8IA&#10;AADaAAAADwAAAGRycy9kb3ducmV2LnhtbESP3YrCMBSE7xd8h3CEvVk03UX8qUZZBbV4588DHJpj&#10;G2xOuk1W69sbQfBymJlvmNmitZW4UuONYwXf/QQEce604ULB6bjujUH4gKyxckwK7uRhMe98zDDV&#10;7sZ7uh5CISKEfYoKyhDqVEqfl2TR911NHL2zayyGKJtC6gZvEW4r+ZMkQ2nRcFwosaZVSfnl8G8V&#10;mP3wq8qW2Wo5+dtlZjPB7cjtlPrstr9TEIHa8A6/2plWMID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UtHwgAAANoAAAAPAAAAAAAAAAAAAAAAAJgCAABkcnMvZG93&#10;bnJldi54bWxQSwUGAAAAAAQABAD1AAAAhwMAAAAA&#10;" path="m,l9532,e" filled="f" strokeweight=".25289mm">
                  <v:path arrowok="t" o:connecttype="custom" o:connectlocs="0,0;9532,0" o:connectangles="0,0"/>
                </v:shape>
                <w10:anchorlock/>
              </v:group>
            </w:pict>
          </mc:Fallback>
        </mc:AlternateContent>
      </w:r>
    </w:p>
    <w:p w:rsidR="009B3EAE" w:rsidRPr="009B3EAE" w:rsidRDefault="009B3EAE" w:rsidP="009B3EAE">
      <w:pPr>
        <w:widowControl/>
        <w:overflowPunct/>
        <w:spacing w:after="160" w:line="252" w:lineRule="auto"/>
        <w:ind w:left="720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B3EAE">
        <w:rPr>
          <w:rFonts w:ascii="Calibri" w:eastAsiaTheme="minorEastAsia" w:hAnsi="Calibri" w:cs="Calibri"/>
          <w:b/>
          <w:bCs/>
          <w:sz w:val="22"/>
          <w:szCs w:val="22"/>
        </w:rPr>
        <w:t>SEZIONE 4 - CERTIFICAZIONI LINGUISTICHE E INFORMATICHE</w:t>
      </w:r>
    </w:p>
    <w:p w:rsidR="009B3EAE" w:rsidRPr="009B3EAE" w:rsidRDefault="009B3EAE" w:rsidP="009B3EAE">
      <w:pPr>
        <w:widowControl/>
        <w:overflowPunct/>
        <w:spacing w:after="160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B3EAE">
        <w:rPr>
          <w:rFonts w:ascii="Calibri" w:eastAsiaTheme="minorEastAsia" w:hAnsi="Calibri" w:cs="Calibri"/>
          <w:b/>
          <w:bCs/>
          <w:i/>
          <w:iCs/>
          <w:sz w:val="22"/>
          <w:szCs w:val="22"/>
        </w:rPr>
        <w:t>Il questa sezione indicare l’eventuale possesso di certificazioni informatiche e linguistiche</w:t>
      </w:r>
      <w:r w:rsidRPr="009B3EAE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2"/>
        <w:gridCol w:w="1984"/>
        <w:gridCol w:w="3544"/>
      </w:tblGrid>
      <w:tr w:rsidR="009B3EAE" w:rsidRPr="009B3EAE" w:rsidTr="00C51C6B">
        <w:trPr>
          <w:trHeight w:val="3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Sei in possesso di certificazioni LINGUISTICHE?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proofErr w:type="gramStart"/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 SI</w:t>
            </w:r>
            <w:proofErr w:type="gramEnd"/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NO (saltare alla sez.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Sei in possesso di certificazioni INFORMATICHE 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SI 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NO  (saltare alla sez. 5) </w:t>
            </w:r>
          </w:p>
        </w:tc>
      </w:tr>
      <w:tr w:rsidR="009B3EAE" w:rsidRPr="009B3EAE" w:rsidTr="00C51C6B">
        <w:trPr>
          <w:trHeight w:val="3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Indicare la lingua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Francese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Inglese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Spagnolo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Tedesco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Italiano L2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Altro (specificare in campo aperto)…………………………………………………………………………………………………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Indicare il nome della certificazione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CISCO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ECDL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EIPASS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EUCIP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IC3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MOUS</w:t>
            </w:r>
          </w:p>
          <w:p w:rsidR="009B3EAE" w:rsidRPr="009B3EAE" w:rsidRDefault="009B3EAE" w:rsidP="009B3EAE">
            <w:pPr>
              <w:widowControl/>
              <w:shd w:val="clear" w:color="auto" w:fill="FFFFFF"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PEKIT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ALTRO (specificare in campo aperto) ………………………………………………………………………………………</w:t>
            </w:r>
          </w:p>
        </w:tc>
      </w:tr>
      <w:tr w:rsidR="009B3EAE" w:rsidRPr="009B3EAE" w:rsidTr="00C51C6B">
        <w:trPr>
          <w:trHeight w:val="148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Indicare il livello 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A1    </w:t>
            </w: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B2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A2    </w:t>
            </w: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C1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B1    </w:t>
            </w: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C2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Indicare il livello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Livello base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Livello intermedio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Livello avanzato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9B3EAE" w:rsidRPr="009B3EAE" w:rsidTr="00C51C6B">
        <w:trPr>
          <w:trHeight w:val="3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Indicare l’anno di conseguimento 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Indicare l’anno di conseguimento 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……………………………</w:t>
            </w:r>
          </w:p>
        </w:tc>
      </w:tr>
    </w:tbl>
    <w:p w:rsidR="009B3EAE" w:rsidRPr="009B3EAE" w:rsidRDefault="009B3EAE" w:rsidP="009B3EAE">
      <w:pPr>
        <w:widowControl/>
        <w:overflowPunct/>
        <w:ind w:left="505"/>
        <w:jc w:val="center"/>
        <w:rPr>
          <w:rFonts w:ascii="Calibri" w:eastAsiaTheme="minorEastAsia" w:hAnsi="Calibri" w:cs="Calibri"/>
          <w:b/>
          <w:bCs/>
          <w:smallCaps/>
          <w:sz w:val="30"/>
          <w:szCs w:val="30"/>
        </w:rPr>
      </w:pPr>
    </w:p>
    <w:p w:rsidR="009B3EAE" w:rsidRPr="009B3EAE" w:rsidRDefault="009B3EAE" w:rsidP="009B3EAE">
      <w:pPr>
        <w:widowControl/>
        <w:overflowPunct/>
        <w:ind w:left="505"/>
        <w:jc w:val="center"/>
        <w:rPr>
          <w:rFonts w:ascii="Calibri" w:eastAsiaTheme="minorEastAsia" w:hAnsi="Calibri" w:cs="Calibri"/>
          <w:b/>
          <w:bCs/>
          <w:smallCaps/>
          <w:sz w:val="30"/>
          <w:szCs w:val="30"/>
        </w:rPr>
      </w:pPr>
      <w:r w:rsidRPr="009B3EAE">
        <w:rPr>
          <w:rFonts w:ascii="Calibri" w:eastAsiaTheme="minorEastAsia" w:hAnsi="Calibri" w:cs="Calibri"/>
          <w:b/>
          <w:bCs/>
          <w:smallCaps/>
          <w:sz w:val="30"/>
          <w:szCs w:val="30"/>
        </w:rPr>
        <w:t xml:space="preserve">se sei in possesso di altre certificazioni informatiche o linguistiche indica, per ognuna, le caratteristiche (lingua, livello, anno di conseguimento, </w:t>
      </w:r>
      <w:proofErr w:type="gramStart"/>
      <w:r w:rsidRPr="009B3EAE">
        <w:rPr>
          <w:rFonts w:ascii="Calibri" w:eastAsiaTheme="minorEastAsia" w:hAnsi="Calibri" w:cs="Calibri"/>
          <w:b/>
          <w:bCs/>
          <w:smallCaps/>
          <w:sz w:val="30"/>
          <w:szCs w:val="30"/>
        </w:rPr>
        <w:t>ecc..</w:t>
      </w:r>
      <w:proofErr w:type="gramEnd"/>
      <w:r w:rsidRPr="009B3EAE">
        <w:rPr>
          <w:rFonts w:ascii="Calibri" w:eastAsiaTheme="minorEastAsia" w:hAnsi="Calibri" w:cs="Calibri"/>
          <w:b/>
          <w:bCs/>
          <w:smallCaps/>
          <w:sz w:val="30"/>
          <w:szCs w:val="30"/>
        </w:rPr>
        <w:t>)</w:t>
      </w:r>
    </w:p>
    <w:p w:rsidR="009B3EAE" w:rsidRPr="009B3EAE" w:rsidRDefault="009B3EAE" w:rsidP="009B3EAE">
      <w:pPr>
        <w:widowControl/>
        <w:overflowPunct/>
        <w:spacing w:after="160" w:line="252" w:lineRule="auto"/>
        <w:rPr>
          <w:rFonts w:ascii="Calibri" w:eastAsiaTheme="minorEastAsia" w:hAnsi="Calibri" w:cs="Calibri"/>
          <w:b/>
          <w:bCs/>
          <w:sz w:val="22"/>
          <w:szCs w:val="22"/>
        </w:rPr>
      </w:pPr>
      <w:r w:rsidRPr="009B3EAE">
        <w:rPr>
          <w:rFonts w:ascii="Calibri" w:eastAsiaTheme="minorEastAsia" w:hAnsi="Calibri" w:cs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EAE" w:rsidRPr="009B3EAE" w:rsidRDefault="009B3EAE" w:rsidP="009B3EAE">
      <w:pPr>
        <w:widowControl/>
        <w:overflowPunct/>
        <w:spacing w:after="160" w:line="252" w:lineRule="auto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B3EAE">
        <w:rPr>
          <w:rFonts w:ascii="Calibri" w:eastAsiaTheme="minorEastAsia" w:hAnsi="Calibri" w:cs="Calibri"/>
          <w:b/>
          <w:bCs/>
          <w:sz w:val="22"/>
          <w:szCs w:val="22"/>
        </w:rPr>
        <w:t>SEZIONE 5 – GENITORI</w:t>
      </w:r>
    </w:p>
    <w:p w:rsidR="009B3EAE" w:rsidRPr="009B3EAE" w:rsidRDefault="009B3EAE" w:rsidP="009B3EAE">
      <w:pPr>
        <w:widowControl/>
        <w:overflowPunct/>
        <w:spacing w:after="160"/>
        <w:jc w:val="center"/>
        <w:rPr>
          <w:rFonts w:ascii="Calibri" w:eastAsiaTheme="minorEastAsia" w:hAnsi="Calibri" w:cs="Calibri"/>
          <w:b/>
          <w:bCs/>
          <w:i/>
          <w:iCs/>
          <w:sz w:val="22"/>
          <w:szCs w:val="22"/>
        </w:rPr>
      </w:pPr>
      <w:r w:rsidRPr="009B3EAE">
        <w:rPr>
          <w:rFonts w:ascii="Calibri" w:eastAsiaTheme="minorEastAsia" w:hAnsi="Calibri" w:cs="Calibri"/>
          <w:b/>
          <w:bCs/>
          <w:i/>
          <w:iCs/>
          <w:sz w:val="22"/>
          <w:szCs w:val="22"/>
        </w:rPr>
        <w:t xml:space="preserve">Il questa sezione indicare, se disponibile, il titolo di studio e la condizione occupazione della madre e del padre </w:t>
      </w:r>
    </w:p>
    <w:tbl>
      <w:tblPr>
        <w:tblW w:w="9781" w:type="dxa"/>
        <w:jc w:val="center"/>
        <w:tblBorders>
          <w:lef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957"/>
        <w:gridCol w:w="29"/>
        <w:gridCol w:w="4731"/>
        <w:gridCol w:w="54"/>
      </w:tblGrid>
      <w:tr w:rsidR="009B3EAE" w:rsidRPr="009B3EAE" w:rsidTr="00242EAB">
        <w:trPr>
          <w:trHeight w:val="300"/>
          <w:jc w:val="center"/>
        </w:trPr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TITOLO DI STUDIO MADRE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TITOLO DI STUDIO PADRE</w:t>
            </w:r>
          </w:p>
        </w:tc>
      </w:tr>
      <w:tr w:rsidR="009B3EAE" w:rsidRPr="009B3EAE" w:rsidTr="00242EAB">
        <w:trPr>
          <w:gridBefore w:val="1"/>
          <w:gridAfter w:val="1"/>
          <w:wBefore w:w="10" w:type="dxa"/>
          <w:wAfter w:w="54" w:type="dxa"/>
          <w:trHeight w:val="1134"/>
          <w:jc w:val="center"/>
        </w:trPr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Nessuno titolo di studio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Licenza di scuola elementare (o valutazione finale equivalente)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Licenza di scuola media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Compimento inferiore/medio di Conservatorio musicale o di Accademia Nazionale di Danza (2-3 anni)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professionale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professionale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scuola magistrale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scuola magistrale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d’arte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d’arte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istituto tecnico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istituto magistrale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liceo (classico, scientifico, ecc.)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Accademia di Belle Arti, Danza, Arte Drammatica, ISIA, ecc.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Conservatorio (vecchio ordinamento)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universitario (2-3 anni) del vecchio ordinamento (incluse le scuole dirette a fini speciali o parauniversitarie)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accademico di Alta Formazione Artistica, Musicale e Coreutica (A.F.A.M.) di I livello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Laurea triennale (di I livello) del nuovo ordinamento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accademico di Alta Formazione Artistica, Musicale e Coreutica (A.F.A.M.) di II livello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Laurea (4-6 anni) del vecchio ordinamento, laurea specialistica o magistrale a ciclo unico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del nuovo ordinamento</w:t>
            </w:r>
            <w:r w:rsidR="00C46504">
              <w:rPr>
                <w:rFonts w:ascii="Calibri" w:eastAsiaTheme="minorEastAsia" w:hAnsi="Calibri" w:cs="Calibri"/>
                <w:sz w:val="22"/>
                <w:szCs w:val="22"/>
              </w:rPr>
              <w:t>, laurea biennale specialistica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(di II livello) del nuovo ordinamento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NON DICHIARABILE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Nessuno titolo di studio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Licenza di scuola elementare (o valutazione finale equivalente)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Licenza di scuola media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Compimento inferiore/medio di Conservatorio musicale o di Accademia Nazionale di Danza (2-3 anni)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professionale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professionale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scuola magistrale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scuola magistrale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d’arte 2-3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istituto d’arte 4-5 anni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istituto tecnico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istituto magistrale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di liceo (classico, scientifico, ecc.)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Diploma di Accademia di Belle Arti, Danza, Arte Drammatica, ISIA, ecc.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Conservatorio (vecchio ordinamento)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universitario (2-3 anni) del vecchio ordinamento (incluse le scuole dirette a fini speciali o parauniversitarie)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accademico di Alta Formazione Artistica, Musicale e Coreutica (A.F.A.M.) di I livello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Laurea triennale (di I livello) del nuovo ordinamento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Diploma accademico di Alta Formazione Artistica, Musicale e Coreutica (A.F.A.M.) di II livello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Laurea (4-6 anni) del vecchio ordinamento, laurea specialistica o magistrale a ciclo unico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>del nuovo ordinamento</w:t>
            </w:r>
            <w:r w:rsidR="00C46504">
              <w:rPr>
                <w:rFonts w:ascii="Calibri" w:eastAsiaTheme="minorEastAsia" w:hAnsi="Calibri" w:cs="Calibri"/>
                <w:sz w:val="22"/>
                <w:szCs w:val="22"/>
              </w:rPr>
              <w:t>, laurea biennale specialistica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(di II livello) del nuovo ordinamento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color w:val="000000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 xml:space="preserve"> NON DICHIARABILE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9B3EAE" w:rsidRPr="009B3EAE" w:rsidTr="00242EAB">
        <w:trPr>
          <w:trHeight w:val="300"/>
          <w:jc w:val="center"/>
        </w:trPr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Con riferimento alla risposta fornita alla domanda precedente, SPECIFICARE qui di seguito il titolo di studio conseguito dalla MADRE </w:t>
            </w: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(………………………………………………………………………………………………………………………………………………………………………………………………………………….)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Con riferimento alla risposta fornita alla domanda precedente, SPECIFICARE qui di seguito il titolo di studio conseguito dal PADRE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(………..……………………………………………………………………………………………………………………………………………………..…..…………………………………………………………….……)</w:t>
            </w:r>
          </w:p>
        </w:tc>
      </w:tr>
    </w:tbl>
    <w:p w:rsidR="009B3EAE" w:rsidRPr="009B3EAE" w:rsidRDefault="009B3EAE" w:rsidP="009B3EAE">
      <w:pPr>
        <w:widowControl/>
        <w:overflowPunct/>
        <w:spacing w:after="160" w:line="252" w:lineRule="auto"/>
        <w:rPr>
          <w:rFonts w:ascii="Calibri" w:eastAsiaTheme="minorEastAsia" w:hAnsi="Calibri" w:cs="Calibri"/>
          <w:b/>
          <w:bCs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37"/>
        <w:gridCol w:w="4961"/>
      </w:tblGrid>
      <w:tr w:rsidR="009B3EAE" w:rsidRPr="009B3EAE" w:rsidTr="005750D7">
        <w:trPr>
          <w:trHeight w:val="275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 xml:space="preserve">CONDIZIONE OCCUPAZIONALE </w:t>
            </w: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MADRE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 xml:space="preserve">CONDIZIONE OCCUPAZIONALE 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PADRE</w:t>
            </w:r>
          </w:p>
        </w:tc>
      </w:tr>
      <w:tr w:rsidR="009B3EAE" w:rsidRPr="009B3EAE" w:rsidTr="005750D7">
        <w:trPr>
          <w:trHeight w:val="1041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pubbliche con contratto di lavoro a tempo determinato /a progetto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pubbliche con contratto a tempo indeterminato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private con contratto a tempo determinato/a progetto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private con contratto a tempo indeterminato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Lavoratore autonomo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Imprenditore/libero professionista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meno di 6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6-11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12-23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oltre 24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meno di 6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6-11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12-23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oltre 24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mobilità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cassa integrazione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Pensionato/a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Casalingo/a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Studente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Disoccupato/a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NON RILEVABILE  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pubbliche con contratto di lavoro a tempo determinato /a progetto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pubbliche con contratto a tempo indeterminato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private con contratto a tempo determinato/a progetto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Occupato alle dipendenze private con contratto a tempo indeterminato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Lavoratore autonomo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Imprenditore/libero professionista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meno di 6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6-11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12-23mesi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prima occupazione da oltre 24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meno di 6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6-11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12-23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cerca di nuova occupazione da oltre 24 mesi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mobilità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In cassa integrazione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Pensionato/a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Casalingo/a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Studente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Disoccupato/a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NON RILEVABILE  </w:t>
            </w:r>
          </w:p>
        </w:tc>
      </w:tr>
    </w:tbl>
    <w:p w:rsidR="009B3EAE" w:rsidRPr="009B3EAE" w:rsidRDefault="009B3EAE" w:rsidP="009B3EAE">
      <w:pPr>
        <w:widowControl/>
        <w:overflowPunct/>
        <w:spacing w:after="160" w:line="252" w:lineRule="auto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9B3EAE" w:rsidRPr="009B3EAE" w:rsidRDefault="009B3EAE" w:rsidP="009B3EAE">
      <w:pPr>
        <w:widowControl/>
        <w:overflowPunct/>
        <w:spacing w:after="160" w:line="252" w:lineRule="auto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B3EAE">
        <w:rPr>
          <w:rFonts w:ascii="Calibri" w:eastAsiaTheme="minorEastAsia" w:hAnsi="Calibri" w:cs="Calibri"/>
          <w:b/>
          <w:bCs/>
          <w:sz w:val="22"/>
          <w:szCs w:val="22"/>
        </w:rPr>
        <w:t>SEZIONE 6 – INFORMAZIONI SUL NUCLEO FAMILIARE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5949"/>
      </w:tblGrid>
      <w:tr w:rsidR="009B3EAE" w:rsidRPr="009B3EAE" w:rsidTr="005750D7">
        <w:trPr>
          <w:trHeight w:val="300"/>
          <w:jc w:val="center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Il tuo nucleo familiare da quanti adulti è composto? </w:t>
            </w: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Un solo adulto 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Più di un adulto (rispondere alla domanda successiva)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9B3EAE" w:rsidRPr="009B3EAE" w:rsidTr="005750D7">
        <w:trPr>
          <w:trHeight w:val="300"/>
          <w:jc w:val="center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B3EAE" w:rsidRPr="009B3EAE" w:rsidRDefault="009B3EAE" w:rsidP="009B3EAE">
            <w:pPr>
              <w:widowControl/>
              <w:overflowPunct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 w:rsidRPr="009B3EAE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 xml:space="preserve">Se il nucleo familiare è composto da più di un adulto, indicare se è presente almeno un adulto che lavora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Sì, è presente almeno un adulto che lavora</w:t>
            </w:r>
          </w:p>
          <w:p w:rsidR="009B3EAE" w:rsidRPr="009B3EAE" w:rsidRDefault="009B3EAE" w:rsidP="009B3EAE">
            <w:pPr>
              <w:widowControl/>
              <w:overflowPunct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B3EAE">
              <w:rPr>
                <w:rFonts w:ascii="Segoe UI Symbol" w:eastAsiaTheme="minorEastAsia" w:hAnsi="Segoe UI Symbol" w:cs="Segoe UI Symbol"/>
                <w:sz w:val="22"/>
                <w:szCs w:val="22"/>
              </w:rPr>
              <w:t>□</w:t>
            </w:r>
            <w:r w:rsidRPr="009B3EAE">
              <w:rPr>
                <w:rFonts w:ascii="Calibri" w:eastAsiaTheme="minorEastAsia" w:hAnsi="Calibri" w:cs="Calibri"/>
                <w:sz w:val="22"/>
                <w:szCs w:val="22"/>
              </w:rPr>
              <w:t xml:space="preserve"> Nel nucleo familiare nessun adulto lavora</w:t>
            </w:r>
          </w:p>
        </w:tc>
      </w:tr>
    </w:tbl>
    <w:p w:rsidR="0000521C" w:rsidRDefault="009B3EAE" w:rsidP="0000521C">
      <w:pPr>
        <w:widowControl/>
        <w:jc w:val="center"/>
        <w:rPr>
          <w:b/>
          <w:bCs/>
          <w:sz w:val="22"/>
          <w:szCs w:val="22"/>
        </w:rPr>
      </w:pPr>
      <w:r w:rsidRPr="009B3EAE">
        <w:rPr>
          <w:b/>
          <w:bCs/>
          <w:sz w:val="22"/>
          <w:szCs w:val="22"/>
        </w:rPr>
        <w:br w:type="page"/>
      </w:r>
    </w:p>
    <w:p w:rsidR="0000521C" w:rsidRPr="009B3EAE" w:rsidRDefault="0000521C" w:rsidP="0000521C">
      <w:pPr>
        <w:pStyle w:val="Intestazione"/>
        <w:tabs>
          <w:tab w:val="clear" w:pos="9638"/>
        </w:tabs>
      </w:pPr>
      <w:r>
        <w:rPr>
          <w:rFonts w:ascii="Arial" w:hAnsi="Arial" w:cs="Arial"/>
          <w:bCs/>
          <w:iCs/>
          <w:sz w:val="22"/>
          <w:szCs w:val="22"/>
        </w:rPr>
        <w:lastRenderedPageBreak/>
        <w:tab/>
      </w:r>
      <w:r w:rsidRPr="009B3EAE">
        <w:rPr>
          <w:noProof/>
          <w:sz w:val="18"/>
        </w:rPr>
        <w:drawing>
          <wp:anchor distT="0" distB="0" distL="114300" distR="114300" simplePos="0" relativeHeight="251663360" behindDoc="1" locked="1" layoutInCell="1" allowOverlap="1" wp14:anchorId="08AA5674" wp14:editId="09C342E9">
            <wp:simplePos x="0" y="0"/>
            <wp:positionH relativeFrom="column">
              <wp:posOffset>-243840</wp:posOffset>
            </wp:positionH>
            <wp:positionV relativeFrom="paragraph">
              <wp:posOffset>27305</wp:posOffset>
            </wp:positionV>
            <wp:extent cx="760730" cy="760730"/>
            <wp:effectExtent l="0" t="0" r="1270" b="1270"/>
            <wp:wrapNone/>
            <wp:docPr id="31" name="Immagine 31" descr="logo4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4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EAE">
        <w:rPr>
          <w:noProof/>
        </w:rPr>
        <w:drawing>
          <wp:anchor distT="0" distB="0" distL="114300" distR="114300" simplePos="0" relativeHeight="251662336" behindDoc="1" locked="1" layoutInCell="1" allowOverlap="1" wp14:anchorId="22EAA2E9" wp14:editId="1E789C50">
            <wp:simplePos x="0" y="0"/>
            <wp:positionH relativeFrom="column">
              <wp:posOffset>5918835</wp:posOffset>
            </wp:positionH>
            <wp:positionV relativeFrom="paragraph">
              <wp:posOffset>250190</wp:posOffset>
            </wp:positionV>
            <wp:extent cx="666750" cy="518795"/>
            <wp:effectExtent l="0" t="0" r="0" b="0"/>
            <wp:wrapNone/>
            <wp:docPr id="32" name="Immagine 32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EAE">
        <w:rPr>
          <w:noProof/>
        </w:rPr>
        <w:drawing>
          <wp:inline distT="0" distB="0" distL="0" distR="0" wp14:anchorId="14117079" wp14:editId="7C148967">
            <wp:extent cx="5229225" cy="1199065"/>
            <wp:effectExtent l="0" t="0" r="0" b="1270"/>
            <wp:docPr id="33" name="Immagine 33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157" cy="12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1C" w:rsidRPr="009B3EAE" w:rsidRDefault="0000521C" w:rsidP="0000521C">
      <w:pPr>
        <w:tabs>
          <w:tab w:val="left" w:pos="390"/>
          <w:tab w:val="center" w:pos="4819"/>
        </w:tabs>
        <w:jc w:val="center"/>
        <w:rPr>
          <w:rFonts w:ascii="Trajan Pro" w:hAnsi="Trajan Pro"/>
          <w:b/>
          <w:sz w:val="32"/>
          <w:szCs w:val="32"/>
        </w:rPr>
      </w:pPr>
      <w:r w:rsidRPr="009B3EAE">
        <w:rPr>
          <w:rFonts w:ascii="Trajan Pro" w:hAnsi="Trajan Pro"/>
          <w:b/>
          <w:sz w:val="32"/>
          <w:szCs w:val="32"/>
        </w:rPr>
        <w:t xml:space="preserve">LICEO </w:t>
      </w:r>
      <w:r w:rsidRPr="009B3EAE">
        <w:rPr>
          <w:rFonts w:ascii="Trajan Pro" w:hAnsi="Trajan Pro"/>
          <w:b/>
          <w:noProof/>
          <w:sz w:val="32"/>
          <w:szCs w:val="32"/>
        </w:rPr>
        <w:t>STATALE “</w:t>
      </w:r>
      <w:r w:rsidRPr="009B3EAE">
        <w:rPr>
          <w:rFonts w:ascii="Trajan Pro" w:hAnsi="Trajan Pro"/>
          <w:b/>
          <w:sz w:val="32"/>
          <w:szCs w:val="32"/>
        </w:rPr>
        <w:t>REGINA MARGHERITA”</w:t>
      </w:r>
    </w:p>
    <w:p w:rsidR="0000521C" w:rsidRPr="009B3EAE" w:rsidRDefault="0000521C" w:rsidP="0000521C">
      <w:pPr>
        <w:keepNext/>
        <w:keepLines/>
        <w:widowControl/>
        <w:overflowPunct/>
        <w:autoSpaceDE/>
        <w:autoSpaceDN/>
        <w:adjustRightInd/>
        <w:jc w:val="center"/>
        <w:outlineLvl w:val="0"/>
        <w:rPr>
          <w:b/>
          <w:bCs/>
          <w:spacing w:val="-10"/>
          <w:sz w:val="26"/>
          <w:szCs w:val="26"/>
        </w:rPr>
      </w:pPr>
      <w:r w:rsidRPr="009B3EAE">
        <w:rPr>
          <w:b/>
          <w:bCs/>
          <w:spacing w:val="-10"/>
          <w:sz w:val="26"/>
          <w:szCs w:val="26"/>
        </w:rPr>
        <w:t>Scienze Umane – Linguistico – Scientifico</w:t>
      </w:r>
    </w:p>
    <w:p w:rsidR="0000521C" w:rsidRPr="009B3EAE" w:rsidRDefault="0000521C" w:rsidP="0000521C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delle Scienze Umane; Liceo delle Scienze Umane opzione Economico Sociale</w:t>
      </w:r>
    </w:p>
    <w:p w:rsidR="0000521C" w:rsidRPr="009B3EAE" w:rsidRDefault="0000521C" w:rsidP="0000521C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delle Scienze Umane con curvatura Teoria e Tecnica della Comunicazione</w:t>
      </w:r>
    </w:p>
    <w:p w:rsidR="0000521C" w:rsidRPr="009B3EAE" w:rsidRDefault="0000521C" w:rsidP="0000521C">
      <w:pPr>
        <w:jc w:val="center"/>
        <w:rPr>
          <w:rFonts w:ascii="Times-Roman" w:hAnsi="Times-Roman" w:cs="Times-Roman"/>
          <w:b/>
          <w:color w:val="000000"/>
        </w:rPr>
      </w:pPr>
      <w:r w:rsidRPr="009B3EAE">
        <w:rPr>
          <w:rFonts w:ascii="Times-Roman" w:hAnsi="Times-Roman" w:cs="Times-Roman"/>
          <w:b/>
          <w:color w:val="000000"/>
        </w:rPr>
        <w:t>Liceo Linguistico; Liceo Scientifico; Liceo Scientifico opzione Scienze Applicate</w:t>
      </w:r>
    </w:p>
    <w:p w:rsidR="0000521C" w:rsidRPr="009B3EAE" w:rsidRDefault="0000521C" w:rsidP="0000521C">
      <w:pPr>
        <w:tabs>
          <w:tab w:val="left" w:pos="1305"/>
          <w:tab w:val="center" w:pos="4819"/>
        </w:tabs>
        <w:rPr>
          <w:rFonts w:ascii="Times-Roman" w:hAnsi="Times-Roman" w:cs="Times-Roman"/>
          <w:color w:val="000000"/>
        </w:rPr>
      </w:pPr>
      <w:r w:rsidRPr="009B3EAE">
        <w:rPr>
          <w:rFonts w:ascii="Times-Roman" w:hAnsi="Times-Roman" w:cs="Times-Roman"/>
          <w:color w:val="000000"/>
        </w:rPr>
        <w:tab/>
      </w:r>
      <w:r w:rsidRPr="009B3EAE">
        <w:rPr>
          <w:rFonts w:ascii="Times-Roman" w:hAnsi="Times-Roman" w:cs="Times-Roman"/>
          <w:color w:val="000000"/>
        </w:rPr>
        <w:tab/>
        <w:t xml:space="preserve">Via </w:t>
      </w:r>
      <w:proofErr w:type="spellStart"/>
      <w:r w:rsidRPr="009B3EAE">
        <w:rPr>
          <w:rFonts w:ascii="Times-Roman" w:hAnsi="Times-Roman" w:cs="Times-Roman"/>
          <w:color w:val="000000"/>
        </w:rPr>
        <w:t>Cuomo</w:t>
      </w:r>
      <w:proofErr w:type="spellEnd"/>
      <w:r w:rsidRPr="009B3EAE">
        <w:rPr>
          <w:rFonts w:ascii="Times-Roman" w:hAnsi="Times-Roman" w:cs="Times-Roman"/>
          <w:color w:val="000000"/>
        </w:rPr>
        <w:t xml:space="preserve"> n.6 84122 SALERNO; Tel.: 089224887; fax: 089250588</w:t>
      </w:r>
    </w:p>
    <w:p w:rsidR="0000521C" w:rsidRPr="009B3EAE" w:rsidRDefault="0000521C" w:rsidP="0000521C">
      <w:pPr>
        <w:jc w:val="center"/>
        <w:rPr>
          <w:rFonts w:ascii="Times-Roman" w:hAnsi="Times-Roman" w:cs="Times-Roman"/>
          <w:color w:val="000000"/>
        </w:rPr>
      </w:pPr>
      <w:r w:rsidRPr="009B3EAE">
        <w:rPr>
          <w:rFonts w:ascii="Times-Roman" w:hAnsi="Times-Roman" w:cs="Times-Roman"/>
          <w:color w:val="000000"/>
        </w:rPr>
        <w:t xml:space="preserve">Cod. </w:t>
      </w:r>
      <w:proofErr w:type="spellStart"/>
      <w:r w:rsidRPr="009B3EAE">
        <w:rPr>
          <w:rFonts w:ascii="Times-Roman" w:hAnsi="Times-Roman" w:cs="Times-Roman"/>
          <w:color w:val="000000"/>
        </w:rPr>
        <w:t>mecc</w:t>
      </w:r>
      <w:proofErr w:type="spellEnd"/>
      <w:r w:rsidRPr="009B3EAE">
        <w:rPr>
          <w:rFonts w:ascii="Times-Roman" w:hAnsi="Times-Roman" w:cs="Times-Roman"/>
          <w:color w:val="000000"/>
        </w:rPr>
        <w:t>. SAPM050003; C. F. 80027420654; Ambito 23</w:t>
      </w:r>
    </w:p>
    <w:p w:rsidR="0000521C" w:rsidRPr="009B3EAE" w:rsidRDefault="0000521C" w:rsidP="0000521C">
      <w:pPr>
        <w:tabs>
          <w:tab w:val="center" w:pos="4819"/>
          <w:tab w:val="right" w:pos="9638"/>
        </w:tabs>
        <w:rPr>
          <w:rFonts w:ascii="Times-Roman" w:hAnsi="Times-Roman" w:cs="Times-Roman"/>
          <w:i/>
          <w:color w:val="000000"/>
          <w:sz w:val="18"/>
          <w:szCs w:val="18"/>
        </w:rPr>
      </w:pPr>
      <w:r w:rsidRPr="009B3EAE">
        <w:rPr>
          <w:rFonts w:ascii="Times-Roman" w:hAnsi="Times-Roman" w:cs="Times-Roman"/>
          <w:color w:val="000000"/>
          <w:sz w:val="18"/>
          <w:szCs w:val="18"/>
        </w:rPr>
        <w:tab/>
        <w:t xml:space="preserve">e-mail: </w:t>
      </w:r>
      <w:r w:rsidRPr="009B3EAE">
        <w:rPr>
          <w:rFonts w:ascii="Times-Roman" w:hAnsi="Times-Roman" w:cs="Times-Roman"/>
          <w:i/>
          <w:color w:val="000000"/>
          <w:sz w:val="18"/>
          <w:szCs w:val="18"/>
        </w:rPr>
        <w:t>sapm050003@istruzione.it</w:t>
      </w:r>
      <w:r w:rsidRPr="009B3EAE">
        <w:rPr>
          <w:rFonts w:ascii="Times-Roman" w:hAnsi="Times-Roman" w:cs="Times-Roman"/>
          <w:color w:val="000000"/>
          <w:sz w:val="18"/>
          <w:szCs w:val="18"/>
        </w:rPr>
        <w:t xml:space="preserve">; PEC: </w:t>
      </w:r>
      <w:r w:rsidRPr="009B3EAE">
        <w:rPr>
          <w:rFonts w:ascii="Times-Roman" w:hAnsi="Times-Roman" w:cs="Times-Roman"/>
          <w:i/>
          <w:color w:val="000000"/>
          <w:sz w:val="18"/>
          <w:szCs w:val="18"/>
        </w:rPr>
        <w:t>sapm050003@pec.istruzione.it</w:t>
      </w:r>
      <w:r w:rsidRPr="009B3EAE">
        <w:rPr>
          <w:rFonts w:ascii="Helvetica" w:hAnsi="Helvetica" w:cs="Helvetica"/>
          <w:color w:val="000000"/>
          <w:sz w:val="18"/>
          <w:szCs w:val="18"/>
        </w:rPr>
        <w:t xml:space="preserve">; </w:t>
      </w:r>
      <w:hyperlink r:id="rId11" w:history="1">
        <w:r w:rsidRPr="009B3EAE">
          <w:rPr>
            <w:rFonts w:ascii="Times-Roman" w:hAnsi="Times-Roman" w:cs="Times-Roman"/>
            <w:i/>
            <w:color w:val="0563C1" w:themeColor="hyperlink"/>
            <w:sz w:val="18"/>
            <w:szCs w:val="18"/>
            <w:u w:val="single"/>
          </w:rPr>
          <w:t>www.reginamargherita.edu.it</w:t>
        </w:r>
      </w:hyperlink>
    </w:p>
    <w:p w:rsidR="0000521C" w:rsidRDefault="0000521C" w:rsidP="0000521C">
      <w:pPr>
        <w:widowControl/>
        <w:jc w:val="center"/>
        <w:rPr>
          <w:b/>
          <w:bCs/>
          <w:sz w:val="22"/>
          <w:szCs w:val="22"/>
        </w:rPr>
      </w:pPr>
    </w:p>
    <w:tbl>
      <w:tblPr>
        <w:tblStyle w:val="Grigliatabella12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 xml:space="preserve">CODICE Progetto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>10.2.2A-FSEPON-CA-2019-242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>Titolo progetto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 xml:space="preserve">LABORATORIO DELLE COMPETENZE 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 xml:space="preserve">CUP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C46504" w:rsidRDefault="00C46504" w:rsidP="00C46504">
            <w:pPr>
              <w:rPr>
                <w:sz w:val="24"/>
                <w:szCs w:val="24"/>
              </w:rPr>
            </w:pPr>
            <w:r w:rsidRPr="00C46504">
              <w:rPr>
                <w:sz w:val="24"/>
                <w:szCs w:val="24"/>
              </w:rPr>
              <w:t>F58H18000570001</w:t>
            </w:r>
          </w:p>
        </w:tc>
      </w:tr>
    </w:tbl>
    <w:p w:rsidR="0000521C" w:rsidRDefault="0000521C" w:rsidP="0000521C">
      <w:pPr>
        <w:widowControl/>
        <w:jc w:val="center"/>
        <w:rPr>
          <w:b/>
          <w:bCs/>
          <w:sz w:val="22"/>
          <w:szCs w:val="22"/>
        </w:rPr>
      </w:pPr>
    </w:p>
    <w:p w:rsidR="0000521C" w:rsidRDefault="0000521C" w:rsidP="0000521C">
      <w:pPr>
        <w:widowControl/>
        <w:jc w:val="center"/>
        <w:rPr>
          <w:b/>
          <w:bCs/>
          <w:sz w:val="22"/>
          <w:szCs w:val="22"/>
        </w:rPr>
      </w:pPr>
    </w:p>
    <w:p w:rsidR="0000521C" w:rsidRPr="0000521C" w:rsidRDefault="0000521C" w:rsidP="0000521C">
      <w:pPr>
        <w:widowControl/>
        <w:jc w:val="center"/>
        <w:rPr>
          <w:rFonts w:ascii="Calibri" w:eastAsiaTheme="minorEastAsia" w:hAnsi="Calibri" w:cs="Calibri"/>
          <w:sz w:val="22"/>
          <w:szCs w:val="22"/>
        </w:rPr>
      </w:pPr>
      <w:r w:rsidRPr="005750D7">
        <w:rPr>
          <w:rFonts w:ascii="Calibri" w:eastAsiaTheme="minorEastAsia" w:hAnsi="Calibri" w:cs="Calibri"/>
          <w:b/>
          <w:sz w:val="22"/>
          <w:szCs w:val="22"/>
        </w:rPr>
        <w:t>INFORMATIVA EX ARTICOLO 13 D.LGS 196 DEL 2003 E ACQUISIZIONE CONSENSO AL TRATTAMENTO DEI DATI PERSONA</w:t>
      </w:r>
      <w:r w:rsidRPr="0000521C">
        <w:rPr>
          <w:rFonts w:ascii="Calibri" w:eastAsiaTheme="minorEastAsia" w:hAnsi="Calibri" w:cs="Calibri"/>
          <w:sz w:val="22"/>
          <w:szCs w:val="22"/>
        </w:rPr>
        <w:t>LI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i/>
          <w:iCs/>
          <w:sz w:val="22"/>
          <w:szCs w:val="22"/>
        </w:rPr>
      </w:pP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Nell’ambito della programmazione dei Fondi Strutturali Europei 2014/2020 è stato attivato il progetto “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PON per la scuola. Competenze e ambienti per l’apprendimento 2014-2020” la cui gestione è stata affidata dal MIUR ad INDIRE con atto di affidamento </w:t>
      </w:r>
      <w:r w:rsidRPr="005750D7">
        <w:rPr>
          <w:rFonts w:ascii="Calibri" w:eastAsiaTheme="minorEastAsia" w:hAnsi="Calibri" w:cs="Calibri"/>
          <w:sz w:val="22"/>
          <w:szCs w:val="22"/>
        </w:rPr>
        <w:t>del</w:t>
      </w:r>
      <w:r w:rsidR="00CD4E4B" w:rsidRPr="005750D7">
        <w:rPr>
          <w:rFonts w:ascii="Book Antiqua" w:hAnsi="Book Antiqua"/>
        </w:rPr>
        <w:t xml:space="preserve"> 23/07/2018 AOODGEFID/23605</w:t>
      </w:r>
      <w:r w:rsidRPr="005750D7">
        <w:rPr>
          <w:rFonts w:ascii="Calibri" w:eastAsiaTheme="minorEastAsia" w:hAnsi="Calibri" w:cs="Calibri"/>
          <w:sz w:val="22"/>
          <w:szCs w:val="22"/>
        </w:rPr>
        <w:t>.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 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La suddetta piattaforma gestionale raccoglie tutti i dati di studenti, personale scolastico, esperti e adulti che, a vario titolo, partecipano alle attività del Progetto </w:t>
      </w:r>
      <w:r>
        <w:rPr>
          <w:rFonts w:ascii="Calibri" w:eastAsiaTheme="minorEastAsia" w:hAnsi="Calibri" w:cs="Calibri"/>
          <w:b/>
          <w:bCs/>
          <w:sz w:val="22"/>
          <w:szCs w:val="22"/>
        </w:rPr>
        <w:t xml:space="preserve">PON/FSE 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</w:p>
    <w:tbl>
      <w:tblPr>
        <w:tblStyle w:val="Grigliatabella12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CODICE Progetto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10.2.2A-FSEPON-CA-2019-242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Titolo progetto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LABORATORIO DELLE COMPETENZE 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CUP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pPr>
              <w:kinsoku w:val="0"/>
              <w:spacing w:before="43"/>
              <w:ind w:right="1332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F58H18000570001</w:t>
            </w:r>
          </w:p>
        </w:tc>
      </w:tr>
    </w:tbl>
    <w:p w:rsidR="00C142D4" w:rsidRPr="0000521C" w:rsidRDefault="00C142D4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1. Finalità del trattamento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5750D7" w:rsidRDefault="005750D7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</w:p>
    <w:p w:rsidR="005750D7" w:rsidRDefault="005750D7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lastRenderedPageBreak/>
        <w:t>2. Modalità del trattamento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hyperlink r:id="rId12" w:history="1">
        <w:r w:rsidRPr="0000521C">
          <w:rPr>
            <w:rFonts w:ascii="Calibri" w:eastAsiaTheme="minorEastAsia" w:hAnsi="Calibri" w:cs="Calibri"/>
            <w:sz w:val="22"/>
            <w:szCs w:val="22"/>
          </w:rPr>
          <w:t>http://pon20142020.indire.it</w:t>
        </w:r>
      </w:hyperlink>
      <w:r w:rsidRPr="0000521C">
        <w:rPr>
          <w:rFonts w:ascii="Calibri" w:eastAsiaTheme="minorEastAsia" w:hAnsi="Calibri" w:cs="Calibri"/>
          <w:sz w:val="22"/>
          <w:szCs w:val="22"/>
        </w:rPr>
        <w:t>) fino al 2023, termine della rendicontazione delle attività di questa Progetto.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3. Ambito di comunicazione e diffusione dei dati 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4. Titolare del trattamento: (art. 28 del D.lgs. 196/2003): Autorità di Gestione – MIUR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5. Responsabile del trattamento: (art. 29 del D.lgs. 196/2003): INDIRE, nella figura del suo rappresentante legale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p.t.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 xml:space="preserve">, nomina con atto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prot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 xml:space="preserve">. n. AOODGEFID/7948 del 20/05/2016 integrata con atto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prot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>. n. AOODGEFID/0034555.01 del 28/07/2017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7. Diritti dell’interessato</w:t>
      </w: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sz w:val="22"/>
          <w:szCs w:val="22"/>
          <w:highlight w:val="white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In qualunque momento potrà esercitare i diritti di cui all’art. 7 del D.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Lgs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>. 196/03 in merito all’aggiornamento, la rettifica o l’integrazione dei dati personali registrati. Le eventuali comunicazioni dovranno essere inviate al titolare del trattamento: MIUR – DGEFID – Uff. IV ADG PON - Viale Trastevere</w:t>
      </w:r>
      <w:r w:rsidRPr="0000521C">
        <w:rPr>
          <w:rFonts w:ascii="Calibri" w:eastAsiaTheme="minorEastAsia" w:hAnsi="Calibri" w:cs="Calibri"/>
          <w:sz w:val="22"/>
          <w:szCs w:val="22"/>
          <w:highlight w:val="white"/>
        </w:rPr>
        <w:t xml:space="preserve"> 76/a, 00153 Roma, 00153.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PER STUDENTE/STUDENTESSA MINORENNE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Il/la sottoscritto/a _____________________________________________ nato/a ________________________ il _______________, residente in via _____________________________ ___città ________________________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sz w:val="22"/>
          <w:szCs w:val="22"/>
        </w:rPr>
      </w:pP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prov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>. __________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Il/la sottoscritto/a ____________________________________________nato/a_________________________ Il ____________, residente in via _____________________________ città ______________________________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prov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>. _____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>genitori/tutori legali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 dell'allievo/a_____________________________________________________________________ </w:t>
      </w:r>
    </w:p>
    <w:p w:rsidR="0000521C" w:rsidRPr="0000521C" w:rsidRDefault="0000521C" w:rsidP="0000521C">
      <w:pPr>
        <w:widowControl/>
        <w:overflowPunct/>
        <w:spacing w:after="160" w:line="252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nato/a_____________________ il ________________, residente a ________________________ </w:t>
      </w:r>
    </w:p>
    <w:p w:rsidR="0000521C" w:rsidRPr="0000521C" w:rsidRDefault="0000521C" w:rsidP="0000521C">
      <w:pPr>
        <w:widowControl/>
        <w:overflowPunct/>
        <w:spacing w:after="160" w:line="252" w:lineRule="auto"/>
        <w:jc w:val="both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via__________________ frequentante la classe __________ della scuola 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Liceo Statale “Regina Margherita” via </w:t>
      </w:r>
      <w:proofErr w:type="spellStart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Cuomo</w:t>
      </w:r>
      <w:proofErr w:type="spellEnd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 n. 6, 84122 Salerno.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Acquisite le informazioni sopra riportate ai sensi dell’art. 13 del D.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Lgs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 xml:space="preserve">. 196/2003, dichiarando di essere nel pieno possesso dei diritti di esercizio della potestà genitoriale/tutoria nei confronti del minore, </w:t>
      </w:r>
    </w:p>
    <w:p w:rsidR="0000521C" w:rsidRPr="0000521C" w:rsidRDefault="0000521C" w:rsidP="0000521C">
      <w:pPr>
        <w:widowControl/>
        <w:overflowPunct/>
        <w:ind w:left="720" w:hanging="36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>a)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ab/>
        <w:t xml:space="preserve">AUTORIZZANO </w:t>
      </w:r>
      <w:r w:rsidRPr="0000521C">
        <w:rPr>
          <w:rFonts w:ascii="Calibri" w:eastAsiaTheme="minorEastAsia" w:hAnsi="Calibri" w:cs="Calibri"/>
          <w:sz w:val="22"/>
          <w:szCs w:val="22"/>
        </w:rPr>
        <w:t>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00521C" w:rsidRPr="0000521C" w:rsidRDefault="0000521C" w:rsidP="0000521C">
      <w:pPr>
        <w:widowControl/>
        <w:overflowPunct/>
        <w:ind w:left="720" w:hanging="360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b)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ab/>
        <w:t>DICHIARAZIONE LIBERATORIA PER LA PUBBLICAZIONE DELLE IMMAGINI TUTELA DELLA PRIVACY DEI MINORI D.lgs. 196/2003 “Codice in materia di protezione dei dati personali”</w:t>
      </w:r>
    </w:p>
    <w:p w:rsidR="0000521C" w:rsidRDefault="0000521C" w:rsidP="0000521C">
      <w:pPr>
        <w:widowControl/>
        <w:overflowPunct/>
        <w:spacing w:line="252" w:lineRule="auto"/>
        <w:ind w:left="708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lastRenderedPageBreak/>
        <w:t>AUTORIZZANO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 l’Istituto 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Liceo Statale “Regina Margherita” via </w:t>
      </w:r>
      <w:proofErr w:type="spellStart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Cuomo</w:t>
      </w:r>
      <w:proofErr w:type="spellEnd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 n. 6, </w:t>
      </w:r>
      <w:proofErr w:type="gramStart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84122  Salerno</w:t>
      </w:r>
      <w:proofErr w:type="gramEnd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 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a divulgare foto e/o riprese video contenenti immagini del proprio figlio/a, realizzate a scopo esclusivamente didattico-educativo nell'ambito del 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 xml:space="preserve">Progetto PON/FSE </w:t>
      </w:r>
    </w:p>
    <w:p w:rsidR="00C46504" w:rsidRDefault="00C46504" w:rsidP="0000521C">
      <w:pPr>
        <w:widowControl/>
        <w:overflowPunct/>
        <w:spacing w:line="252" w:lineRule="auto"/>
        <w:ind w:left="708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tbl>
      <w:tblPr>
        <w:tblStyle w:val="Grigliatabella12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E25CB6" w:rsidRDefault="00C46504" w:rsidP="00C46504">
            <w:r w:rsidRPr="00E25CB6">
              <w:t xml:space="preserve">CODICE Progetto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E25CB6" w:rsidRDefault="00C46504" w:rsidP="00C46504">
            <w:r w:rsidRPr="00E25CB6">
              <w:t>10.2.2A-FSEPON-CA-2019-242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E25CB6" w:rsidRDefault="00C46504" w:rsidP="00C46504">
            <w:r w:rsidRPr="00E25CB6">
              <w:t>Titolo progetto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E25CB6" w:rsidRDefault="00C46504" w:rsidP="00C46504">
            <w:r w:rsidRPr="00E25CB6">
              <w:t xml:space="preserve">LABORATORIO DELLE COMPETENZE </w:t>
            </w:r>
          </w:p>
        </w:tc>
      </w:tr>
      <w:tr w:rsidR="00C46504" w:rsidRPr="00C142D4" w:rsidTr="00600E8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Pr="00E25CB6" w:rsidRDefault="00C46504" w:rsidP="00C46504">
            <w:r w:rsidRPr="00E25CB6">
              <w:t xml:space="preserve">CUP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4" w:rsidRDefault="00C46504" w:rsidP="00C46504">
            <w:r w:rsidRPr="00E25CB6">
              <w:t>F58H18000570001</w:t>
            </w:r>
          </w:p>
        </w:tc>
      </w:tr>
    </w:tbl>
    <w:p w:rsidR="00C142D4" w:rsidRDefault="00C142D4" w:rsidP="00C142D4">
      <w:pPr>
        <w:widowControl/>
        <w:overflowPunct/>
        <w:spacing w:line="252" w:lineRule="auto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00521C" w:rsidRPr="0000521C" w:rsidRDefault="0000521C" w:rsidP="0000521C">
      <w:pPr>
        <w:widowControl/>
        <w:overflowPunct/>
        <w:spacing w:line="252" w:lineRule="auto"/>
        <w:ind w:left="708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 xml:space="preserve">, 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senza trarre alcun guadagno da tale pubblicazione. </w:t>
      </w:r>
    </w:p>
    <w:p w:rsidR="0000521C" w:rsidRPr="0000521C" w:rsidRDefault="0000521C" w:rsidP="0000521C">
      <w:pPr>
        <w:widowControl/>
        <w:overflowPunct/>
        <w:jc w:val="center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DICHIARIAMO, inoltre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- di essere informati che la pubblicazione avverrà sul sito </w:t>
      </w:r>
      <w:r w:rsidR="00EA54B9">
        <w:rPr>
          <w:rFonts w:ascii="Calibri" w:eastAsiaTheme="minorEastAsia" w:hAnsi="Calibri" w:cs="Calibri"/>
          <w:color w:val="000000"/>
          <w:sz w:val="22"/>
          <w:szCs w:val="22"/>
        </w:rPr>
        <w:t xml:space="preserve">istituzionale della scuola </w:t>
      </w:r>
      <w:proofErr w:type="spellStart"/>
      <w:r w:rsidR="00EA54B9">
        <w:rPr>
          <w:rFonts w:ascii="Calibri" w:eastAsiaTheme="minorEastAsia" w:hAnsi="Calibri" w:cs="Calibri"/>
          <w:color w:val="000000"/>
          <w:sz w:val="22"/>
          <w:szCs w:val="22"/>
        </w:rPr>
        <w:t>all'U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rl</w:t>
      </w:r>
      <w:proofErr w:type="spellEnd"/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:</w:t>
      </w:r>
      <w:r w:rsidRPr="0000521C">
        <w:rPr>
          <w:rFonts w:ascii="Times-Roman" w:eastAsiaTheme="minorEastAsia" w:hAnsi="Times-Roman" w:cs="Times-Roman"/>
          <w:i/>
          <w:iCs/>
          <w:color w:val="000000"/>
          <w:sz w:val="18"/>
          <w:szCs w:val="18"/>
        </w:rPr>
        <w:t xml:space="preserve"> </w:t>
      </w:r>
      <w:hyperlink r:id="rId13" w:history="1">
        <w:r w:rsidR="00CD4E4B" w:rsidRPr="006B6D27">
          <w:rPr>
            <w:rStyle w:val="Collegamentoipertestuale"/>
            <w:rFonts w:ascii="Times-Roman" w:eastAsiaTheme="minorEastAsia" w:hAnsi="Times-Roman" w:cs="Times-Roman"/>
            <w:i/>
            <w:iCs/>
            <w:sz w:val="18"/>
            <w:szCs w:val="18"/>
          </w:rPr>
          <w:t>www.reginamargherita.edu.it</w:t>
        </w:r>
      </w:hyperlink>
      <w:r w:rsidR="00CD4E4B">
        <w:rPr>
          <w:rFonts w:ascii="Times-Roman" w:eastAsiaTheme="minorEastAsia" w:hAnsi="Times-Roman" w:cs="Times-Roman"/>
          <w:i/>
          <w:iCs/>
          <w:sz w:val="18"/>
          <w:szCs w:val="18"/>
        </w:rPr>
        <w:t xml:space="preserve">, 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 e</w:t>
      </w:r>
      <w:r w:rsidRPr="0000521C">
        <w:rPr>
          <w:rFonts w:ascii="Calibri" w:eastAsiaTheme="minorEastAsia" w:hAnsi="Calibri" w:cs="Calibri"/>
          <w:color w:val="000080"/>
          <w:sz w:val="22"/>
          <w:szCs w:val="22"/>
        </w:rPr>
        <w:t xml:space="preserve"> 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Luogo e data ______________________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  <w:t>Firma dei genitori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</w:p>
    <w:p w:rsidR="0000521C" w:rsidRPr="0000521C" w:rsidRDefault="0000521C" w:rsidP="0000521C">
      <w:pPr>
        <w:widowControl/>
        <w:overflowPunct/>
        <w:ind w:left="3540" w:firstLine="708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Padre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ab/>
        <w:t>_________________________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spacing w:after="160" w:line="360" w:lineRule="auto"/>
        <w:ind w:left="4118" w:hanging="4118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ab/>
      </w:r>
      <w:r w:rsidRPr="0000521C">
        <w:rPr>
          <w:rFonts w:ascii="Calibri" w:eastAsiaTheme="minorEastAsia" w:hAnsi="Calibri" w:cs="Calibri"/>
          <w:sz w:val="22"/>
          <w:szCs w:val="22"/>
        </w:rPr>
        <w:tab/>
        <w:t>Madre</w:t>
      </w:r>
      <w:r w:rsidRPr="0000521C">
        <w:rPr>
          <w:rFonts w:ascii="Calibri" w:eastAsiaTheme="minorEastAsia" w:hAnsi="Calibri" w:cs="Calibri"/>
          <w:sz w:val="22"/>
          <w:szCs w:val="22"/>
        </w:rPr>
        <w:tab/>
      </w:r>
      <w:r w:rsidRPr="0000521C">
        <w:rPr>
          <w:rFonts w:ascii="Calibri" w:eastAsiaTheme="minorEastAsia" w:hAnsi="Calibri" w:cs="Calibri"/>
          <w:sz w:val="22"/>
          <w:szCs w:val="22"/>
        </w:rPr>
        <w:tab/>
        <w:t>_________________________</w:t>
      </w:r>
    </w:p>
    <w:p w:rsidR="0000521C" w:rsidRPr="0000521C" w:rsidRDefault="0000521C" w:rsidP="0000521C">
      <w:pPr>
        <w:widowControl/>
        <w:overflowPunct/>
        <w:spacing w:after="160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“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>Il/la sottoscritto/a, consapevole delle conseguenze amministrative e penali per chi rilasci dichiarazioni non corrispondenti a verità, ai sensi del DPR 245/2000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521C" w:rsidRPr="0000521C" w:rsidRDefault="0000521C" w:rsidP="0000521C">
      <w:pPr>
        <w:widowControl/>
        <w:overflowPunct/>
        <w:ind w:left="3540" w:firstLine="708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FIRMA </w:t>
      </w:r>
      <w:r w:rsidRPr="0000521C">
        <w:rPr>
          <w:rFonts w:ascii="Calibri" w:eastAsiaTheme="minorEastAsia" w:hAnsi="Calibri" w:cs="Calibri"/>
          <w:sz w:val="22"/>
          <w:szCs w:val="22"/>
        </w:rPr>
        <w:tab/>
        <w:t>__________________________</w:t>
      </w:r>
    </w:p>
    <w:p w:rsidR="0000521C" w:rsidRPr="0000521C" w:rsidRDefault="0000521C" w:rsidP="0000521C">
      <w:pPr>
        <w:overflowPunct/>
        <w:spacing w:after="120" w:line="252" w:lineRule="auto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00521C" w:rsidRPr="0000521C" w:rsidRDefault="0000521C" w:rsidP="0000521C">
      <w:pPr>
        <w:overflowPunct/>
        <w:spacing w:after="120" w:line="252" w:lineRule="auto"/>
        <w:rPr>
          <w:rFonts w:ascii="Calibri" w:eastAsiaTheme="minorEastAsia" w:hAnsi="Calibri" w:cs="Calibri"/>
          <w:sz w:val="22"/>
          <w:szCs w:val="22"/>
          <w:u w:val="single"/>
        </w:rPr>
      </w:pPr>
      <w:r w:rsidRPr="0000521C">
        <w:rPr>
          <w:rFonts w:ascii="Calibri" w:eastAsiaTheme="minorEastAsia" w:hAnsi="Calibri" w:cs="Calibri"/>
          <w:sz w:val="22"/>
          <w:szCs w:val="22"/>
          <w:u w:val="single"/>
        </w:rPr>
        <w:t>Si allega copia/e del/i documento/i di identità in corso di validità.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spacing w:after="120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>*******************************************************************************************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STUDENTE/STUDENTESSA MAGGIORENNE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Il/la sottoscritto/a ________________________________________ nato/a________ _________________</w:t>
      </w:r>
    </w:p>
    <w:p w:rsidR="0000521C" w:rsidRPr="0000521C" w:rsidRDefault="0000521C" w:rsidP="0000521C">
      <w:pPr>
        <w:widowControl/>
        <w:overflowPunct/>
        <w:spacing w:line="360" w:lineRule="auto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il ________________, residente in via ____________________ città_____________________ </w:t>
      </w:r>
      <w:proofErr w:type="spellStart"/>
      <w:r w:rsidRPr="0000521C">
        <w:rPr>
          <w:rFonts w:ascii="Calibri" w:eastAsiaTheme="minorEastAsia" w:hAnsi="Calibri" w:cs="Calibri"/>
          <w:sz w:val="22"/>
          <w:szCs w:val="22"/>
        </w:rPr>
        <w:t>prov</w:t>
      </w:r>
      <w:proofErr w:type="spellEnd"/>
      <w:r w:rsidRPr="0000521C">
        <w:rPr>
          <w:rFonts w:ascii="Calibri" w:eastAsiaTheme="minorEastAsia" w:hAnsi="Calibri" w:cs="Calibri"/>
          <w:sz w:val="22"/>
          <w:szCs w:val="22"/>
        </w:rPr>
        <w:t>. _____ frequentante la classe __________ della scuola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,</w:t>
      </w:r>
    </w:p>
    <w:p w:rsidR="0000521C" w:rsidRPr="0000521C" w:rsidRDefault="0000521C" w:rsidP="0000521C">
      <w:pPr>
        <w:widowControl/>
        <w:overflowPunct/>
        <w:spacing w:line="36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acquisite le informazioni sopra riportate ai sensi dell’art. 13 del D.lgs. 196/2003, </w:t>
      </w:r>
    </w:p>
    <w:p w:rsidR="0000521C" w:rsidRPr="0000521C" w:rsidRDefault="0000521C" w:rsidP="0000521C">
      <w:pPr>
        <w:widowControl/>
        <w:overflowPunct/>
        <w:ind w:left="720" w:hanging="360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>a)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ab/>
        <w:t>AUTORIZZA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00521C" w:rsidRPr="0000521C" w:rsidRDefault="0000521C" w:rsidP="0000521C">
      <w:pPr>
        <w:widowControl/>
        <w:overflowPunct/>
        <w:ind w:left="720" w:hanging="360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b)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ab/>
        <w:t>DICHIARAZIONE LIBERATORIA PER LA PUBBLICAZIONE DELLE IMMAGINI TUTELA DELLA PRIVACY DEI MINORI D.lgs. 196/2003 “Codice in materia di protezione dei dati personali”</w:t>
      </w:r>
    </w:p>
    <w:p w:rsidR="00CD4E4B" w:rsidRDefault="0000521C" w:rsidP="0000521C">
      <w:pPr>
        <w:widowControl/>
        <w:overflowPunct/>
        <w:spacing w:line="252" w:lineRule="auto"/>
        <w:ind w:left="708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AUTORIZZA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 l’Istituto </w:t>
      </w: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Liceo Statale “Regina Margherita” via </w:t>
      </w:r>
      <w:proofErr w:type="spellStart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Cuomo</w:t>
      </w:r>
      <w:proofErr w:type="spellEnd"/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 n. 6, 84122 Salerno 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 divulgare foto e/o riprese video contenenti immagini del proprio figlio/a, realizzate a scopo esclusivamente didattico-educativo nell'ambito del </w:t>
      </w: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 xml:space="preserve">Progetto PON/FSE </w:t>
      </w:r>
    </w:p>
    <w:tbl>
      <w:tblPr>
        <w:tblStyle w:val="Grigliatabella5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C46504" w:rsidRPr="00C142D4" w:rsidTr="00C142D4">
        <w:tc>
          <w:tcPr>
            <w:tcW w:w="4248" w:type="dxa"/>
            <w:hideMark/>
          </w:tcPr>
          <w:p w:rsidR="00C46504" w:rsidRPr="00A65222" w:rsidRDefault="00C46504" w:rsidP="00C46504">
            <w:r w:rsidRPr="00A65222">
              <w:lastRenderedPageBreak/>
              <w:t xml:space="preserve">CODICE Progetto </w:t>
            </w:r>
          </w:p>
        </w:tc>
        <w:tc>
          <w:tcPr>
            <w:tcW w:w="5380" w:type="dxa"/>
            <w:hideMark/>
          </w:tcPr>
          <w:p w:rsidR="00C46504" w:rsidRPr="00A65222" w:rsidRDefault="00C46504" w:rsidP="00C46504">
            <w:r w:rsidRPr="00A65222">
              <w:t>10.2.2A-FSEPON-CA-2019-242</w:t>
            </w:r>
          </w:p>
        </w:tc>
      </w:tr>
      <w:tr w:rsidR="00C46504" w:rsidRPr="00C142D4" w:rsidTr="00C142D4">
        <w:tc>
          <w:tcPr>
            <w:tcW w:w="4248" w:type="dxa"/>
            <w:hideMark/>
          </w:tcPr>
          <w:p w:rsidR="00C46504" w:rsidRPr="00A65222" w:rsidRDefault="00C46504" w:rsidP="00C46504">
            <w:r w:rsidRPr="00A65222">
              <w:t>Titolo progetto</w:t>
            </w:r>
          </w:p>
        </w:tc>
        <w:tc>
          <w:tcPr>
            <w:tcW w:w="5380" w:type="dxa"/>
            <w:hideMark/>
          </w:tcPr>
          <w:p w:rsidR="00C46504" w:rsidRPr="00A65222" w:rsidRDefault="00C46504" w:rsidP="00C46504">
            <w:r w:rsidRPr="00A65222">
              <w:t xml:space="preserve">LABORATORIO DELLE COMPETENZE </w:t>
            </w:r>
          </w:p>
        </w:tc>
      </w:tr>
      <w:tr w:rsidR="00C46504" w:rsidRPr="00C142D4" w:rsidTr="00C142D4">
        <w:tc>
          <w:tcPr>
            <w:tcW w:w="4248" w:type="dxa"/>
            <w:hideMark/>
          </w:tcPr>
          <w:p w:rsidR="00C46504" w:rsidRPr="00A65222" w:rsidRDefault="00C46504" w:rsidP="00C46504">
            <w:r w:rsidRPr="00A65222">
              <w:t xml:space="preserve">CUP </w:t>
            </w:r>
          </w:p>
        </w:tc>
        <w:tc>
          <w:tcPr>
            <w:tcW w:w="5380" w:type="dxa"/>
            <w:hideMark/>
          </w:tcPr>
          <w:p w:rsidR="00C46504" w:rsidRDefault="00C46504" w:rsidP="00C46504">
            <w:r w:rsidRPr="00A65222">
              <w:t>F58H18000570001</w:t>
            </w:r>
          </w:p>
        </w:tc>
      </w:tr>
    </w:tbl>
    <w:p w:rsidR="0000521C" w:rsidRPr="0000521C" w:rsidRDefault="0000521C" w:rsidP="0000521C">
      <w:pPr>
        <w:widowControl/>
        <w:overflowPunct/>
        <w:spacing w:line="252" w:lineRule="auto"/>
        <w:ind w:left="708"/>
        <w:jc w:val="both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sz w:val="22"/>
          <w:szCs w:val="22"/>
        </w:rPr>
        <w:t xml:space="preserve">, </w:t>
      </w:r>
      <w:r w:rsidRPr="0000521C">
        <w:rPr>
          <w:rFonts w:ascii="Calibri" w:eastAsiaTheme="minorEastAsia" w:hAnsi="Calibri" w:cs="Calibri"/>
          <w:sz w:val="22"/>
          <w:szCs w:val="22"/>
        </w:rPr>
        <w:t xml:space="preserve">senza trarre alcun guadagno da tale pubblicazione. </w:t>
      </w:r>
    </w:p>
    <w:p w:rsidR="0000521C" w:rsidRPr="0000521C" w:rsidRDefault="0000521C" w:rsidP="0000521C">
      <w:pPr>
        <w:widowControl/>
        <w:overflowPunct/>
        <w:jc w:val="center"/>
        <w:rPr>
          <w:rFonts w:ascii="Calibri" w:eastAsiaTheme="minorEastAsia" w:hAnsi="Calibri" w:cs="Calibri"/>
          <w:b/>
          <w:bCs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DICHIARA, inoltre</w:t>
      </w:r>
    </w:p>
    <w:p w:rsidR="00CD4E4B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- di essere informati che la pubblicazione avverrà sul sito </w:t>
      </w:r>
      <w:r w:rsidR="00CD4E4B">
        <w:rPr>
          <w:rFonts w:ascii="Calibri" w:eastAsiaTheme="minorEastAsia" w:hAnsi="Calibri" w:cs="Calibri"/>
          <w:color w:val="000000"/>
          <w:sz w:val="22"/>
          <w:szCs w:val="22"/>
        </w:rPr>
        <w:t xml:space="preserve">istituzionale della scuola </w:t>
      </w:r>
      <w:proofErr w:type="spellStart"/>
      <w:r w:rsidR="00CD4E4B">
        <w:rPr>
          <w:rFonts w:ascii="Calibri" w:eastAsiaTheme="minorEastAsia" w:hAnsi="Calibri" w:cs="Calibri"/>
          <w:color w:val="000000"/>
          <w:sz w:val="22"/>
          <w:szCs w:val="22"/>
        </w:rPr>
        <w:t>all'U</w:t>
      </w: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>rl</w:t>
      </w:r>
      <w:proofErr w:type="spellEnd"/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: </w:t>
      </w:r>
    </w:p>
    <w:p w:rsidR="0000521C" w:rsidRPr="0000521C" w:rsidRDefault="00157372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hyperlink r:id="rId14" w:history="1">
        <w:r w:rsidR="00CD4E4B" w:rsidRPr="006B6D27">
          <w:rPr>
            <w:rStyle w:val="Collegamentoipertestuale"/>
            <w:rFonts w:ascii="Times-Roman" w:eastAsiaTheme="minorEastAsia" w:hAnsi="Times-Roman" w:cs="Times-Roman"/>
            <w:i/>
            <w:iCs/>
            <w:sz w:val="18"/>
            <w:szCs w:val="18"/>
          </w:rPr>
          <w:t>www.reginamargherita.edu.it</w:t>
        </w:r>
      </w:hyperlink>
      <w:r w:rsidR="0000521C" w:rsidRPr="0000521C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,</w:t>
      </w:r>
      <w:r w:rsidR="0000521C" w:rsidRPr="0000521C">
        <w:rPr>
          <w:rFonts w:ascii="Calibri" w:eastAsiaTheme="minorEastAsia" w:hAnsi="Calibri" w:cs="Calibri"/>
          <w:sz w:val="22"/>
          <w:szCs w:val="22"/>
        </w:rPr>
        <w:t xml:space="preserve"> e</w:t>
      </w:r>
      <w:r w:rsidR="0000521C" w:rsidRPr="0000521C">
        <w:rPr>
          <w:rFonts w:ascii="Calibri" w:eastAsiaTheme="minorEastAsia" w:hAnsi="Calibri" w:cs="Calibri"/>
          <w:color w:val="000080"/>
          <w:sz w:val="22"/>
          <w:szCs w:val="22"/>
        </w:rPr>
        <w:t xml:space="preserve"> </w:t>
      </w:r>
      <w:r w:rsidR="0000521C"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00521C" w:rsidRPr="0000521C" w:rsidRDefault="0000521C" w:rsidP="0000521C">
      <w:pPr>
        <w:widowControl/>
        <w:overflowPunct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00521C">
        <w:rPr>
          <w:rFonts w:ascii="Calibri" w:eastAsiaTheme="minorEastAsia" w:hAnsi="Calibri" w:cs="Calibri"/>
          <w:color w:val="000000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 xml:space="preserve">Data ___/___/___ 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overflowPunct/>
        <w:spacing w:after="120" w:line="252" w:lineRule="auto"/>
        <w:rPr>
          <w:rFonts w:ascii="Calibri" w:eastAsiaTheme="minorEastAsia" w:hAnsi="Calibri" w:cs="Calibri"/>
          <w:sz w:val="22"/>
          <w:szCs w:val="22"/>
          <w:u w:val="single"/>
        </w:rPr>
      </w:pPr>
      <w:r w:rsidRPr="0000521C">
        <w:rPr>
          <w:rFonts w:ascii="Calibri" w:eastAsiaTheme="minorEastAsia" w:hAnsi="Calibri" w:cs="Calibri"/>
          <w:sz w:val="22"/>
          <w:szCs w:val="22"/>
          <w:u w:val="single"/>
        </w:rPr>
        <w:t>Si allega copia/e del/i documento/i di identità in corso di validità</w:t>
      </w:r>
      <w:r w:rsidRPr="0000521C">
        <w:rPr>
          <w:rFonts w:ascii="Calibri" w:eastAsiaTheme="minorEastAsia" w:hAnsi="Calibri" w:cs="Calibri"/>
          <w:sz w:val="22"/>
          <w:szCs w:val="22"/>
        </w:rPr>
        <w:t>.</w:t>
      </w:r>
    </w:p>
    <w:p w:rsidR="0000521C" w:rsidRPr="0000521C" w:rsidRDefault="0000521C" w:rsidP="0000521C">
      <w:pPr>
        <w:widowControl/>
        <w:overflowPunct/>
        <w:rPr>
          <w:rFonts w:ascii="Calibri" w:eastAsiaTheme="minorEastAsia" w:hAnsi="Calibri" w:cs="Calibri"/>
          <w:sz w:val="22"/>
          <w:szCs w:val="22"/>
        </w:rPr>
      </w:pPr>
    </w:p>
    <w:p w:rsidR="0000521C" w:rsidRPr="0000521C" w:rsidRDefault="0000521C" w:rsidP="0000521C">
      <w:pPr>
        <w:widowControl/>
        <w:overflowPunct/>
        <w:ind w:left="2124"/>
        <w:rPr>
          <w:rFonts w:ascii="Calibri" w:eastAsiaTheme="minorEastAsia" w:hAnsi="Calibri" w:cs="Calibri"/>
          <w:sz w:val="22"/>
          <w:szCs w:val="22"/>
        </w:rPr>
      </w:pPr>
      <w:r w:rsidRPr="0000521C">
        <w:rPr>
          <w:rFonts w:ascii="Calibri" w:eastAsiaTheme="minorEastAsia" w:hAnsi="Calibri" w:cs="Calibri"/>
          <w:sz w:val="22"/>
          <w:szCs w:val="22"/>
        </w:rPr>
        <w:t>FIRMA STUDENTE/STUDENTESSA</w:t>
      </w:r>
      <w:r w:rsidRPr="0000521C">
        <w:rPr>
          <w:rFonts w:ascii="Calibri" w:eastAsiaTheme="minorEastAsia" w:hAnsi="Calibri" w:cs="Calibri"/>
          <w:sz w:val="22"/>
          <w:szCs w:val="22"/>
        </w:rPr>
        <w:tab/>
        <w:t>__________________________</w:t>
      </w:r>
    </w:p>
    <w:p w:rsidR="0000521C" w:rsidRPr="0000521C" w:rsidRDefault="0000521C" w:rsidP="0000521C">
      <w:pPr>
        <w:widowControl/>
        <w:overflowPunct/>
        <w:spacing w:line="480" w:lineRule="auto"/>
        <w:rPr>
          <w:rFonts w:ascii="Calibri" w:eastAsiaTheme="minorEastAsia" w:hAnsi="Calibri" w:cs="Calibri"/>
          <w:sz w:val="22"/>
          <w:szCs w:val="22"/>
        </w:rPr>
      </w:pPr>
    </w:p>
    <w:p w:rsidR="002A797F" w:rsidRDefault="002A797F" w:rsidP="002A797F">
      <w:pPr>
        <w:pStyle w:val="Corpotesto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3E2D9B" w:rsidRDefault="003E2D9B" w:rsidP="00896527">
      <w:pPr>
        <w:spacing w:line="360" w:lineRule="auto"/>
        <w:ind w:left="426" w:hanging="426"/>
        <w:jc w:val="both"/>
        <w:rPr>
          <w:rFonts w:asciiTheme="minorHAnsi" w:hAnsiTheme="minorHAnsi" w:cs="Calibri"/>
          <w:sz w:val="14"/>
          <w:szCs w:val="14"/>
          <w:lang w:eastAsia="en-US"/>
        </w:rPr>
      </w:pPr>
    </w:p>
    <w:sectPr w:rsidR="003E2D9B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1F" w:rsidRDefault="00D51B1F" w:rsidP="005D2AB0">
      <w:r>
        <w:separator/>
      </w:r>
    </w:p>
  </w:endnote>
  <w:endnote w:type="continuationSeparator" w:id="0">
    <w:p w:rsidR="00D51B1F" w:rsidRDefault="00D51B1F" w:rsidP="005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E73" w:rsidRDefault="0017030F" w:rsidP="00231942">
    <w:pPr>
      <w:pStyle w:val="Pidipagina"/>
      <w:jc w:val="both"/>
    </w:pPr>
    <w:r>
      <w:rPr>
        <w:noProof/>
      </w:rPr>
      <w:t xml:space="preserve">                         </w:t>
    </w:r>
    <w:r w:rsidR="005A3F2E">
      <w:rPr>
        <w:noProof/>
      </w:rPr>
      <w:t xml:space="preserve">        </w:t>
    </w:r>
    <w:r>
      <w:rPr>
        <w:noProof/>
      </w:rPr>
      <w:t xml:space="preserve">    </w:t>
    </w:r>
    <w:r w:rsidR="00FE2DDE">
      <w:rPr>
        <w:noProof/>
      </w:rPr>
      <w:t xml:space="preserve">    </w:t>
    </w:r>
    <w:r w:rsidR="00231942">
      <w:rPr>
        <w:noProof/>
      </w:rPr>
      <w:t xml:space="preserve">                         </w:t>
    </w:r>
    <w:r w:rsidR="00231942" w:rsidRPr="00231942">
      <w:rPr>
        <w:noProof/>
        <w:sz w:val="16"/>
        <w:szCs w:val="16"/>
      </w:rPr>
      <w:fldChar w:fldCharType="begin"/>
    </w:r>
    <w:r w:rsidR="00231942" w:rsidRPr="00231942">
      <w:rPr>
        <w:noProof/>
        <w:sz w:val="16"/>
        <w:szCs w:val="16"/>
      </w:rPr>
      <w:instrText>PAGE   \* MERGEFORMAT</w:instrText>
    </w:r>
    <w:r w:rsidR="00231942" w:rsidRPr="00231942">
      <w:rPr>
        <w:noProof/>
        <w:sz w:val="16"/>
        <w:szCs w:val="16"/>
      </w:rPr>
      <w:fldChar w:fldCharType="separate"/>
    </w:r>
    <w:r w:rsidR="00157372">
      <w:rPr>
        <w:noProof/>
        <w:sz w:val="16"/>
        <w:szCs w:val="16"/>
      </w:rPr>
      <w:t>4</w:t>
    </w:r>
    <w:r w:rsidR="00231942" w:rsidRPr="00231942">
      <w:rPr>
        <w:noProof/>
        <w:sz w:val="16"/>
        <w:szCs w:val="16"/>
      </w:rPr>
      <w:fldChar w:fldCharType="end"/>
    </w:r>
    <w:r w:rsidR="00231942">
      <w:rPr>
        <w:noProof/>
      </w:rPr>
      <w:t xml:space="preserve">                                  </w:t>
    </w:r>
  </w:p>
  <w:p w:rsidR="00CD4501" w:rsidRDefault="00CD45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1F" w:rsidRDefault="00D51B1F" w:rsidP="005D2AB0">
      <w:r>
        <w:separator/>
      </w:r>
    </w:p>
  </w:footnote>
  <w:footnote w:type="continuationSeparator" w:id="0">
    <w:p w:rsidR="00D51B1F" w:rsidRDefault="00D51B1F" w:rsidP="005D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94" w:rsidRPr="00CC6215" w:rsidRDefault="00CC6215" w:rsidP="00CC6215">
    <w:pPr>
      <w:pStyle w:val="Intestazione"/>
      <w:tabs>
        <w:tab w:val="clear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381" w:hanging="360"/>
      </w:pPr>
      <w:rPr>
        <w:rFonts w:ascii="Wingdings" w:hAnsi="Wingdings"/>
        <w:b w:val="0"/>
        <w:sz w:val="18"/>
      </w:rPr>
    </w:lvl>
    <w:lvl w:ilvl="1">
      <w:numFmt w:val="bullet"/>
      <w:lvlText w:val=""/>
      <w:lvlJc w:val="left"/>
      <w:pPr>
        <w:ind w:left="1853" w:hanging="360"/>
      </w:pPr>
      <w:rPr>
        <w:rFonts w:ascii="Symbol" w:hAnsi="Symbol"/>
        <w:b w:val="0"/>
        <w:sz w:val="18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533" w:hanging="360"/>
      </w:pPr>
    </w:lvl>
    <w:lvl w:ilvl="4">
      <w:numFmt w:val="bullet"/>
      <w:lvlText w:val="•"/>
      <w:lvlJc w:val="left"/>
      <w:pPr>
        <w:ind w:left="4373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3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3" w:hanging="401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778" w:hanging="401"/>
      </w:pPr>
    </w:lvl>
    <w:lvl w:ilvl="2">
      <w:numFmt w:val="bullet"/>
      <w:lvlText w:val="•"/>
      <w:lvlJc w:val="left"/>
      <w:pPr>
        <w:ind w:left="2723" w:hanging="401"/>
      </w:pPr>
    </w:lvl>
    <w:lvl w:ilvl="3">
      <w:numFmt w:val="bullet"/>
      <w:lvlText w:val="•"/>
      <w:lvlJc w:val="left"/>
      <w:pPr>
        <w:ind w:left="3669" w:hanging="401"/>
      </w:pPr>
    </w:lvl>
    <w:lvl w:ilvl="4">
      <w:numFmt w:val="bullet"/>
      <w:lvlText w:val="•"/>
      <w:lvlJc w:val="left"/>
      <w:pPr>
        <w:ind w:left="4614" w:hanging="401"/>
      </w:pPr>
    </w:lvl>
    <w:lvl w:ilvl="5">
      <w:numFmt w:val="bullet"/>
      <w:lvlText w:val="•"/>
      <w:lvlJc w:val="left"/>
      <w:pPr>
        <w:ind w:left="5559" w:hanging="401"/>
      </w:pPr>
    </w:lvl>
    <w:lvl w:ilvl="6">
      <w:numFmt w:val="bullet"/>
      <w:lvlText w:val="•"/>
      <w:lvlJc w:val="left"/>
      <w:pPr>
        <w:ind w:left="6505" w:hanging="401"/>
      </w:pPr>
    </w:lvl>
    <w:lvl w:ilvl="7">
      <w:numFmt w:val="bullet"/>
      <w:lvlText w:val="•"/>
      <w:lvlJc w:val="left"/>
      <w:pPr>
        <w:ind w:left="7450" w:hanging="401"/>
      </w:pPr>
    </w:lvl>
    <w:lvl w:ilvl="8">
      <w:numFmt w:val="bullet"/>
      <w:lvlText w:val="•"/>
      <w:lvlJc w:val="left"/>
      <w:pPr>
        <w:ind w:left="8395" w:hanging="40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06" w:hanging="240"/>
      </w:pPr>
      <w:rPr>
        <w:rFonts w:ascii="Segoe UI Symbol" w:hAnsi="Segoe UI Symbol" w:cs="Segoe UI 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70" w:hanging="240"/>
      </w:pPr>
    </w:lvl>
    <w:lvl w:ilvl="2">
      <w:numFmt w:val="bullet"/>
      <w:lvlText w:val="•"/>
      <w:lvlJc w:val="left"/>
      <w:pPr>
        <w:ind w:left="1435" w:hanging="240"/>
      </w:pPr>
    </w:lvl>
    <w:lvl w:ilvl="3">
      <w:numFmt w:val="bullet"/>
      <w:lvlText w:val="•"/>
      <w:lvlJc w:val="left"/>
      <w:pPr>
        <w:ind w:left="2000" w:hanging="240"/>
      </w:pPr>
    </w:lvl>
    <w:lvl w:ilvl="4">
      <w:numFmt w:val="bullet"/>
      <w:lvlText w:val="•"/>
      <w:lvlJc w:val="left"/>
      <w:pPr>
        <w:ind w:left="2564" w:hanging="240"/>
      </w:pPr>
    </w:lvl>
    <w:lvl w:ilvl="5">
      <w:numFmt w:val="bullet"/>
      <w:lvlText w:val="•"/>
      <w:lvlJc w:val="left"/>
      <w:pPr>
        <w:ind w:left="3129" w:hanging="240"/>
      </w:pPr>
    </w:lvl>
    <w:lvl w:ilvl="6">
      <w:numFmt w:val="bullet"/>
      <w:lvlText w:val="•"/>
      <w:lvlJc w:val="left"/>
      <w:pPr>
        <w:ind w:left="3693" w:hanging="240"/>
      </w:pPr>
    </w:lvl>
    <w:lvl w:ilvl="7">
      <w:numFmt w:val="bullet"/>
      <w:lvlText w:val="•"/>
      <w:lvlJc w:val="left"/>
      <w:pPr>
        <w:ind w:left="4258" w:hanging="240"/>
      </w:pPr>
    </w:lvl>
    <w:lvl w:ilvl="8">
      <w:numFmt w:val="bullet"/>
      <w:lvlText w:val="•"/>
      <w:lvlJc w:val="left"/>
      <w:pPr>
        <w:ind w:left="4823" w:hanging="2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1161" w:hanging="240"/>
      </w:pPr>
      <w:rPr>
        <w:rFonts w:ascii="Segoe UI Symbol" w:hAnsi="Segoe UI Symbol" w:cs="Segoe UI 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28" w:hanging="240"/>
      </w:pPr>
    </w:lvl>
    <w:lvl w:ilvl="2">
      <w:numFmt w:val="bullet"/>
      <w:lvlText w:val="•"/>
      <w:lvlJc w:val="left"/>
      <w:pPr>
        <w:ind w:left="1895" w:hanging="240"/>
      </w:pPr>
    </w:lvl>
    <w:lvl w:ilvl="3">
      <w:numFmt w:val="bullet"/>
      <w:lvlText w:val="•"/>
      <w:lvlJc w:val="left"/>
      <w:pPr>
        <w:ind w:left="2262" w:hanging="240"/>
      </w:pPr>
    </w:lvl>
    <w:lvl w:ilvl="4">
      <w:numFmt w:val="bullet"/>
      <w:lvlText w:val="•"/>
      <w:lvlJc w:val="left"/>
      <w:pPr>
        <w:ind w:left="2629" w:hanging="240"/>
      </w:pPr>
    </w:lvl>
    <w:lvl w:ilvl="5">
      <w:numFmt w:val="bullet"/>
      <w:lvlText w:val="•"/>
      <w:lvlJc w:val="left"/>
      <w:pPr>
        <w:ind w:left="2996" w:hanging="240"/>
      </w:pPr>
    </w:lvl>
    <w:lvl w:ilvl="6">
      <w:numFmt w:val="bullet"/>
      <w:lvlText w:val="•"/>
      <w:lvlJc w:val="left"/>
      <w:pPr>
        <w:ind w:left="3363" w:hanging="240"/>
      </w:pPr>
    </w:lvl>
    <w:lvl w:ilvl="7">
      <w:numFmt w:val="bullet"/>
      <w:lvlText w:val="•"/>
      <w:lvlJc w:val="left"/>
      <w:pPr>
        <w:ind w:left="3730" w:hanging="240"/>
      </w:pPr>
    </w:lvl>
    <w:lvl w:ilvl="8">
      <w:numFmt w:val="bullet"/>
      <w:lvlText w:val="•"/>
      <w:lvlJc w:val="left"/>
      <w:pPr>
        <w:ind w:left="4097" w:hanging="2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66" w:hanging="240"/>
      </w:pPr>
      <w:rPr>
        <w:rFonts w:ascii="Segoe UI Symbol" w:hAnsi="Segoe UI Symbol" w:cs="Segoe UI 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541" w:hanging="240"/>
      </w:pPr>
    </w:lvl>
    <w:lvl w:ilvl="2">
      <w:numFmt w:val="bullet"/>
      <w:lvlText w:val="•"/>
      <w:lvlJc w:val="left"/>
      <w:pPr>
        <w:ind w:left="1016" w:hanging="240"/>
      </w:pPr>
    </w:lvl>
    <w:lvl w:ilvl="3">
      <w:numFmt w:val="bullet"/>
      <w:lvlText w:val="•"/>
      <w:lvlJc w:val="left"/>
      <w:pPr>
        <w:ind w:left="1492" w:hanging="240"/>
      </w:pPr>
    </w:lvl>
    <w:lvl w:ilvl="4">
      <w:numFmt w:val="bullet"/>
      <w:lvlText w:val="•"/>
      <w:lvlJc w:val="left"/>
      <w:pPr>
        <w:ind w:left="1967" w:hanging="240"/>
      </w:pPr>
    </w:lvl>
    <w:lvl w:ilvl="5">
      <w:numFmt w:val="bullet"/>
      <w:lvlText w:val="•"/>
      <w:lvlJc w:val="left"/>
      <w:pPr>
        <w:ind w:left="2442" w:hanging="240"/>
      </w:pPr>
    </w:lvl>
    <w:lvl w:ilvl="6">
      <w:numFmt w:val="bullet"/>
      <w:lvlText w:val="•"/>
      <w:lvlJc w:val="left"/>
      <w:pPr>
        <w:ind w:left="2918" w:hanging="240"/>
      </w:pPr>
    </w:lvl>
    <w:lvl w:ilvl="7">
      <w:numFmt w:val="bullet"/>
      <w:lvlText w:val="•"/>
      <w:lvlJc w:val="left"/>
      <w:pPr>
        <w:ind w:left="3393" w:hanging="240"/>
      </w:pPr>
    </w:lvl>
    <w:lvl w:ilvl="8">
      <w:numFmt w:val="bullet"/>
      <w:lvlText w:val="•"/>
      <w:lvlJc w:val="left"/>
      <w:pPr>
        <w:ind w:left="3868" w:hanging="24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306" w:hanging="240"/>
      </w:pPr>
      <w:rPr>
        <w:rFonts w:ascii="Segoe UI Symbol" w:hAnsi="Segoe UI Symbol" w:cs="Segoe UI 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757" w:hanging="240"/>
      </w:pPr>
    </w:lvl>
    <w:lvl w:ilvl="2">
      <w:numFmt w:val="bullet"/>
      <w:lvlText w:val="•"/>
      <w:lvlJc w:val="left"/>
      <w:pPr>
        <w:ind w:left="1208" w:hanging="240"/>
      </w:pPr>
    </w:lvl>
    <w:lvl w:ilvl="3">
      <w:numFmt w:val="bullet"/>
      <w:lvlText w:val="•"/>
      <w:lvlJc w:val="left"/>
      <w:pPr>
        <w:ind w:left="1660" w:hanging="240"/>
      </w:pPr>
    </w:lvl>
    <w:lvl w:ilvl="4">
      <w:numFmt w:val="bullet"/>
      <w:lvlText w:val="•"/>
      <w:lvlJc w:val="left"/>
      <w:pPr>
        <w:ind w:left="2111" w:hanging="240"/>
      </w:pPr>
    </w:lvl>
    <w:lvl w:ilvl="5">
      <w:numFmt w:val="bullet"/>
      <w:lvlText w:val="•"/>
      <w:lvlJc w:val="left"/>
      <w:pPr>
        <w:ind w:left="2562" w:hanging="240"/>
      </w:pPr>
    </w:lvl>
    <w:lvl w:ilvl="6">
      <w:numFmt w:val="bullet"/>
      <w:lvlText w:val="•"/>
      <w:lvlJc w:val="left"/>
      <w:pPr>
        <w:ind w:left="3014" w:hanging="240"/>
      </w:pPr>
    </w:lvl>
    <w:lvl w:ilvl="7">
      <w:numFmt w:val="bullet"/>
      <w:lvlText w:val="•"/>
      <w:lvlJc w:val="left"/>
      <w:pPr>
        <w:ind w:left="3465" w:hanging="240"/>
      </w:pPr>
    </w:lvl>
    <w:lvl w:ilvl="8">
      <w:numFmt w:val="bullet"/>
      <w:lvlText w:val="•"/>
      <w:lvlJc w:val="left"/>
      <w:pPr>
        <w:ind w:left="3916" w:hanging="24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□"/>
      <w:lvlJc w:val="left"/>
      <w:pPr>
        <w:ind w:left="306" w:hanging="240"/>
      </w:pPr>
      <w:rPr>
        <w:rFonts w:ascii="Segoe UI Symbol" w:hAnsi="Segoe UI Symbol" w:cs="Segoe UI 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757" w:hanging="240"/>
      </w:pPr>
    </w:lvl>
    <w:lvl w:ilvl="2">
      <w:numFmt w:val="bullet"/>
      <w:lvlText w:val="•"/>
      <w:lvlJc w:val="left"/>
      <w:pPr>
        <w:ind w:left="1208" w:hanging="240"/>
      </w:pPr>
    </w:lvl>
    <w:lvl w:ilvl="3">
      <w:numFmt w:val="bullet"/>
      <w:lvlText w:val="•"/>
      <w:lvlJc w:val="left"/>
      <w:pPr>
        <w:ind w:left="1660" w:hanging="240"/>
      </w:pPr>
    </w:lvl>
    <w:lvl w:ilvl="4">
      <w:numFmt w:val="bullet"/>
      <w:lvlText w:val="•"/>
      <w:lvlJc w:val="left"/>
      <w:pPr>
        <w:ind w:left="2111" w:hanging="240"/>
      </w:pPr>
    </w:lvl>
    <w:lvl w:ilvl="5">
      <w:numFmt w:val="bullet"/>
      <w:lvlText w:val="•"/>
      <w:lvlJc w:val="left"/>
      <w:pPr>
        <w:ind w:left="2562" w:hanging="240"/>
      </w:pPr>
    </w:lvl>
    <w:lvl w:ilvl="6">
      <w:numFmt w:val="bullet"/>
      <w:lvlText w:val="•"/>
      <w:lvlJc w:val="left"/>
      <w:pPr>
        <w:ind w:left="3014" w:hanging="240"/>
      </w:pPr>
    </w:lvl>
    <w:lvl w:ilvl="7">
      <w:numFmt w:val="bullet"/>
      <w:lvlText w:val="•"/>
      <w:lvlJc w:val="left"/>
      <w:pPr>
        <w:ind w:left="3465" w:hanging="240"/>
      </w:pPr>
    </w:lvl>
    <w:lvl w:ilvl="8">
      <w:numFmt w:val="bullet"/>
      <w:lvlText w:val="•"/>
      <w:lvlJc w:val="left"/>
      <w:pPr>
        <w:ind w:left="3916" w:hanging="24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62601C"/>
    <w:multiLevelType w:val="hybridMultilevel"/>
    <w:tmpl w:val="DE46B986"/>
    <w:lvl w:ilvl="0" w:tplc="E0768BB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4D51"/>
    <w:multiLevelType w:val="hybridMultilevel"/>
    <w:tmpl w:val="CAA0F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93804"/>
    <w:multiLevelType w:val="hybridMultilevel"/>
    <w:tmpl w:val="596272A6"/>
    <w:lvl w:ilvl="0" w:tplc="4EAA4A78">
      <w:numFmt w:val="bullet"/>
      <w:lvlText w:val="-"/>
      <w:lvlJc w:val="left"/>
      <w:pPr>
        <w:ind w:left="121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1"/>
  </w:num>
  <w:num w:numId="13">
    <w:abstractNumId w:val="10"/>
  </w:num>
  <w:num w:numId="14">
    <w:abstractNumId w:val="16"/>
  </w:num>
  <w:num w:numId="15">
    <w:abstractNumId w:val="1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6"/>
    <w:rsid w:val="0000521C"/>
    <w:rsid w:val="000104A3"/>
    <w:rsid w:val="0001400A"/>
    <w:rsid w:val="000173D1"/>
    <w:rsid w:val="00033023"/>
    <w:rsid w:val="000428E8"/>
    <w:rsid w:val="00044A46"/>
    <w:rsid w:val="00061580"/>
    <w:rsid w:val="0007101E"/>
    <w:rsid w:val="000C4241"/>
    <w:rsid w:val="000E14FE"/>
    <w:rsid w:val="000F5FEE"/>
    <w:rsid w:val="001065A8"/>
    <w:rsid w:val="0011439C"/>
    <w:rsid w:val="001278C1"/>
    <w:rsid w:val="00157372"/>
    <w:rsid w:val="0017030F"/>
    <w:rsid w:val="001815C2"/>
    <w:rsid w:val="00183D1A"/>
    <w:rsid w:val="00190605"/>
    <w:rsid w:val="001B2594"/>
    <w:rsid w:val="001B4553"/>
    <w:rsid w:val="001C2829"/>
    <w:rsid w:val="001E6D4F"/>
    <w:rsid w:val="001E7DFE"/>
    <w:rsid w:val="00226C66"/>
    <w:rsid w:val="0023097A"/>
    <w:rsid w:val="00231942"/>
    <w:rsid w:val="00242EAB"/>
    <w:rsid w:val="00255A59"/>
    <w:rsid w:val="00260104"/>
    <w:rsid w:val="00267704"/>
    <w:rsid w:val="00280CD8"/>
    <w:rsid w:val="00290E73"/>
    <w:rsid w:val="002A797F"/>
    <w:rsid w:val="002B006C"/>
    <w:rsid w:val="002E2E65"/>
    <w:rsid w:val="002E3874"/>
    <w:rsid w:val="00316248"/>
    <w:rsid w:val="00370B5F"/>
    <w:rsid w:val="003857FB"/>
    <w:rsid w:val="00395ABC"/>
    <w:rsid w:val="003A28E0"/>
    <w:rsid w:val="003D693D"/>
    <w:rsid w:val="003E2D9B"/>
    <w:rsid w:val="003F6374"/>
    <w:rsid w:val="00431969"/>
    <w:rsid w:val="00433708"/>
    <w:rsid w:val="00452CE4"/>
    <w:rsid w:val="00452FFF"/>
    <w:rsid w:val="00495E05"/>
    <w:rsid w:val="004A623A"/>
    <w:rsid w:val="004B2ABD"/>
    <w:rsid w:val="004C047C"/>
    <w:rsid w:val="004C08AE"/>
    <w:rsid w:val="00502BB6"/>
    <w:rsid w:val="00506BC8"/>
    <w:rsid w:val="0051666E"/>
    <w:rsid w:val="00517C89"/>
    <w:rsid w:val="00542694"/>
    <w:rsid w:val="005617C0"/>
    <w:rsid w:val="005750D7"/>
    <w:rsid w:val="00582BDF"/>
    <w:rsid w:val="005925FE"/>
    <w:rsid w:val="00593876"/>
    <w:rsid w:val="005A3F2E"/>
    <w:rsid w:val="005D2AB0"/>
    <w:rsid w:val="005E7975"/>
    <w:rsid w:val="005F3B12"/>
    <w:rsid w:val="005F4AB1"/>
    <w:rsid w:val="00603996"/>
    <w:rsid w:val="00636867"/>
    <w:rsid w:val="00656CED"/>
    <w:rsid w:val="006805E7"/>
    <w:rsid w:val="006C4256"/>
    <w:rsid w:val="006C485A"/>
    <w:rsid w:val="007271E3"/>
    <w:rsid w:val="00742D0A"/>
    <w:rsid w:val="00744AE5"/>
    <w:rsid w:val="007572DE"/>
    <w:rsid w:val="0076241A"/>
    <w:rsid w:val="00767E5C"/>
    <w:rsid w:val="00786E8C"/>
    <w:rsid w:val="007A19C1"/>
    <w:rsid w:val="007C010A"/>
    <w:rsid w:val="007C5156"/>
    <w:rsid w:val="007D39D8"/>
    <w:rsid w:val="007F3A12"/>
    <w:rsid w:val="00801A67"/>
    <w:rsid w:val="00803766"/>
    <w:rsid w:val="00816ABB"/>
    <w:rsid w:val="00833016"/>
    <w:rsid w:val="00835EE4"/>
    <w:rsid w:val="0084171D"/>
    <w:rsid w:val="00863117"/>
    <w:rsid w:val="00891C8B"/>
    <w:rsid w:val="00896527"/>
    <w:rsid w:val="008B3F0A"/>
    <w:rsid w:val="008D3520"/>
    <w:rsid w:val="00950547"/>
    <w:rsid w:val="00964E1B"/>
    <w:rsid w:val="00972050"/>
    <w:rsid w:val="00975BD6"/>
    <w:rsid w:val="00981BB9"/>
    <w:rsid w:val="00985D7A"/>
    <w:rsid w:val="00992500"/>
    <w:rsid w:val="009969B4"/>
    <w:rsid w:val="009B3EAE"/>
    <w:rsid w:val="00A565ED"/>
    <w:rsid w:val="00A600BA"/>
    <w:rsid w:val="00A61628"/>
    <w:rsid w:val="00A926E8"/>
    <w:rsid w:val="00AA456E"/>
    <w:rsid w:val="00B50191"/>
    <w:rsid w:val="00B543A4"/>
    <w:rsid w:val="00B70416"/>
    <w:rsid w:val="00B778B8"/>
    <w:rsid w:val="00B93B0C"/>
    <w:rsid w:val="00B97D8A"/>
    <w:rsid w:val="00BA07A7"/>
    <w:rsid w:val="00BA30A6"/>
    <w:rsid w:val="00BB208F"/>
    <w:rsid w:val="00BB4C43"/>
    <w:rsid w:val="00BC4FCE"/>
    <w:rsid w:val="00BF3D5D"/>
    <w:rsid w:val="00C142D4"/>
    <w:rsid w:val="00C232EA"/>
    <w:rsid w:val="00C33DC6"/>
    <w:rsid w:val="00C46504"/>
    <w:rsid w:val="00C6714A"/>
    <w:rsid w:val="00C71CAC"/>
    <w:rsid w:val="00C74B68"/>
    <w:rsid w:val="00C96782"/>
    <w:rsid w:val="00CA5EE7"/>
    <w:rsid w:val="00CC2E85"/>
    <w:rsid w:val="00CC6215"/>
    <w:rsid w:val="00CD4501"/>
    <w:rsid w:val="00CD4E4B"/>
    <w:rsid w:val="00D40EAC"/>
    <w:rsid w:val="00D51B1F"/>
    <w:rsid w:val="00D51BF7"/>
    <w:rsid w:val="00D735CC"/>
    <w:rsid w:val="00DB2D29"/>
    <w:rsid w:val="00DE3C2F"/>
    <w:rsid w:val="00E04537"/>
    <w:rsid w:val="00E101B8"/>
    <w:rsid w:val="00E1046C"/>
    <w:rsid w:val="00E272B3"/>
    <w:rsid w:val="00E44E02"/>
    <w:rsid w:val="00E73F9B"/>
    <w:rsid w:val="00E75DA9"/>
    <w:rsid w:val="00E84666"/>
    <w:rsid w:val="00EA4C4D"/>
    <w:rsid w:val="00EA54B9"/>
    <w:rsid w:val="00EA56F1"/>
    <w:rsid w:val="00EB3DE6"/>
    <w:rsid w:val="00EB42D4"/>
    <w:rsid w:val="00ED2F9C"/>
    <w:rsid w:val="00F0685D"/>
    <w:rsid w:val="00F2002A"/>
    <w:rsid w:val="00F317E9"/>
    <w:rsid w:val="00F413CE"/>
    <w:rsid w:val="00F477EA"/>
    <w:rsid w:val="00F728C4"/>
    <w:rsid w:val="00F82214"/>
    <w:rsid w:val="00F934A8"/>
    <w:rsid w:val="00F95936"/>
    <w:rsid w:val="00FD5004"/>
    <w:rsid w:val="00FE2DD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FDDD3A8"/>
  <w15:docId w15:val="{1900D810-C6EE-4CD0-8AAC-921320B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2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C5156"/>
    <w:pPr>
      <w:keepNext/>
      <w:keepLines/>
      <w:widowControl/>
      <w:overflowPunct/>
      <w:autoSpaceDE/>
      <w:autoSpaceDN/>
      <w:adjustRightInd/>
      <w:spacing w:before="480" w:after="20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2B0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3B0C"/>
    <w:pPr>
      <w:widowControl/>
      <w:overflowPunct/>
      <w:autoSpaceDE/>
      <w:autoSpaceDN/>
      <w:adjustRightInd/>
      <w:spacing w:before="240" w:after="60"/>
      <w:outlineLvl w:val="5"/>
    </w:pPr>
    <w:rPr>
      <w:rFonts w:ascii="Calibri" w:eastAsia="MS Mincho" w:hAnsi="Calibri"/>
      <w:b/>
      <w:bCs/>
      <w:sz w:val="22"/>
      <w:szCs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C515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NormaleWeb">
    <w:name w:val="Normal (Web)"/>
    <w:basedOn w:val="Normale"/>
    <w:unhideWhenUsed/>
    <w:rsid w:val="007C5156"/>
    <w:pPr>
      <w:widowControl/>
      <w:overflowPunct/>
      <w:autoSpaceDE/>
      <w:autoSpaceDN/>
      <w:adjustRightInd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D2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A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2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A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7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70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B00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customStyle="1" w:styleId="msonormal0">
    <w:name w:val="msonormal"/>
    <w:basedOn w:val="Normale"/>
    <w:rsid w:val="002B006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B006C"/>
    <w:pPr>
      <w:overflowPunct/>
      <w:ind w:left="833"/>
    </w:pPr>
    <w:rPr>
      <w:rFonts w:ascii="Calibri" w:eastAsiaTheme="minorEastAsia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06C"/>
    <w:rPr>
      <w:rFonts w:ascii="Calibri" w:eastAsiaTheme="minorEastAsia" w:hAnsi="Calibri" w:cs="Calibr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2B006C"/>
    <w:pPr>
      <w:overflowPunct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B006C"/>
    <w:pPr>
      <w:overflowPunct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101B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B2A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B2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2">
    <w:name w:val="c2"/>
    <w:basedOn w:val="Normale"/>
    <w:rsid w:val="004B2ABD"/>
    <w:pPr>
      <w:overflowPunct/>
      <w:autoSpaceDE/>
      <w:autoSpaceDN/>
      <w:adjustRightInd/>
      <w:spacing w:line="240" w:lineRule="atLeast"/>
      <w:jc w:val="center"/>
    </w:pPr>
    <w:rPr>
      <w:sz w:val="24"/>
    </w:rPr>
  </w:style>
  <w:style w:type="table" w:styleId="Grigliatabella">
    <w:name w:val="Table Grid"/>
    <w:basedOn w:val="Tabellanormale"/>
    <w:uiPriority w:val="39"/>
    <w:rsid w:val="004B2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4B2A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shd w:val="clear" w:color="auto" w:fill="DEEAF6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EEAF6"/>
      </w:tcPr>
    </w:tblStylePr>
  </w:style>
  <w:style w:type="table" w:styleId="Tabellagriglia5scura-colore1">
    <w:name w:val="Grid Table 5 Dark Accent 1"/>
    <w:basedOn w:val="Tabellanormale"/>
    <w:uiPriority w:val="50"/>
    <w:rsid w:val="004B2A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ascii="Calibri" w:hAnsi="Calibri" w:cs="Times New Roman" w:hint="default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ascii="Calibri" w:hAnsi="Calibri" w:cs="Times New Roman" w:hint="default"/>
      </w:rPr>
      <w:tblPr/>
      <w:tcPr>
        <w:shd w:val="clear" w:color="auto" w:fill="BDD6EE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BDD6EE"/>
      </w:tcPr>
    </w:tblStylePr>
  </w:style>
  <w:style w:type="character" w:styleId="Numeropagina">
    <w:name w:val="page number"/>
    <w:basedOn w:val="Carpredefinitoparagrafo"/>
    <w:uiPriority w:val="99"/>
    <w:unhideWhenUsed/>
    <w:rsid w:val="00F413CE"/>
  </w:style>
  <w:style w:type="character" w:customStyle="1" w:styleId="Titolo6Carattere">
    <w:name w:val="Titolo 6 Carattere"/>
    <w:basedOn w:val="Carpredefinitoparagrafo"/>
    <w:link w:val="Titolo6"/>
    <w:uiPriority w:val="9"/>
    <w:rsid w:val="00B93B0C"/>
    <w:rPr>
      <w:rFonts w:ascii="Calibri" w:eastAsia="MS Mincho" w:hAnsi="Calibri" w:cs="Times New Roman"/>
      <w:b/>
      <w:bCs/>
      <w:lang w:eastAsia="it-IT" w:bidi="he-IL"/>
    </w:rPr>
  </w:style>
  <w:style w:type="table" w:customStyle="1" w:styleId="Grigliatabellachiara1">
    <w:name w:val="Griglia tabella chiara1"/>
    <w:basedOn w:val="Tabellanormale"/>
    <w:uiPriority w:val="40"/>
    <w:rsid w:val="00D40E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50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9B3EA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052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052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052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CD4E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C14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uiPriority w:val="39"/>
    <w:rsid w:val="00C14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ginamargherita.edu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on20142020.indir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namargherita.edu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eginamargherit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reginamargheri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ANTONIETTA DI SORBO</dc:creator>
  <cp:lastModifiedBy>TERESA ANTONIETTA DI SORBO</cp:lastModifiedBy>
  <cp:revision>104</cp:revision>
  <cp:lastPrinted>2019-02-26T11:59:00Z</cp:lastPrinted>
  <dcterms:created xsi:type="dcterms:W3CDTF">2019-04-30T07:48:00Z</dcterms:created>
  <dcterms:modified xsi:type="dcterms:W3CDTF">2020-02-21T10:11:00Z</dcterms:modified>
</cp:coreProperties>
</file>